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F363" w14:textId="77777777" w:rsidR="00D07B75" w:rsidRDefault="00F71D93" w:rsidP="008918D8">
      <w:pPr>
        <w:spacing w:line="200" w:lineRule="exact"/>
        <w:ind w:left="709"/>
      </w:pPr>
      <w:r>
        <w:rPr>
          <w:noProof/>
          <w:sz w:val="19"/>
          <w:szCs w:val="19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82B0243" wp14:editId="45029184">
            <wp:simplePos x="0" y="0"/>
            <wp:positionH relativeFrom="margin">
              <wp:posOffset>5126355</wp:posOffset>
            </wp:positionH>
            <wp:positionV relativeFrom="paragraph">
              <wp:posOffset>-167005</wp:posOffset>
            </wp:positionV>
            <wp:extent cx="1790700" cy="9715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8EB6A" w14:textId="77777777" w:rsidR="00D07B75" w:rsidRDefault="00D07B75">
      <w:pPr>
        <w:spacing w:before="13" w:line="240" w:lineRule="exact"/>
        <w:rPr>
          <w:sz w:val="24"/>
          <w:szCs w:val="24"/>
        </w:rPr>
      </w:pPr>
    </w:p>
    <w:p w14:paraId="3FEC222A" w14:textId="77777777" w:rsidR="00D07B75" w:rsidRDefault="00D07B75">
      <w:pPr>
        <w:spacing w:before="9" w:line="180" w:lineRule="exact"/>
        <w:rPr>
          <w:sz w:val="19"/>
          <w:szCs w:val="19"/>
        </w:rPr>
      </w:pPr>
    </w:p>
    <w:p w14:paraId="60E78B3C" w14:textId="77777777" w:rsidR="00D07B75" w:rsidRDefault="00F71D93" w:rsidP="00F71D93">
      <w:pPr>
        <w:tabs>
          <w:tab w:val="left" w:pos="1230"/>
        </w:tabs>
        <w:spacing w:line="200" w:lineRule="exact"/>
      </w:pPr>
      <w:r>
        <w:tab/>
      </w:r>
    </w:p>
    <w:p w14:paraId="2DD55ECE" w14:textId="77777777" w:rsidR="00D07B75" w:rsidRDefault="00D07B75">
      <w:pPr>
        <w:spacing w:line="200" w:lineRule="exact"/>
      </w:pPr>
    </w:p>
    <w:p w14:paraId="6DA2CECA" w14:textId="77777777" w:rsidR="006254DA" w:rsidRDefault="006254DA">
      <w:pPr>
        <w:spacing w:line="220" w:lineRule="exact"/>
        <w:ind w:left="3307"/>
        <w:rPr>
          <w:rFonts w:ascii="Arial" w:eastAsia="Arial" w:hAnsi="Arial" w:cs="Arial"/>
          <w:b/>
          <w:spacing w:val="-1"/>
          <w:position w:val="-1"/>
        </w:rPr>
      </w:pPr>
    </w:p>
    <w:p w14:paraId="19E3FFF0" w14:textId="77777777" w:rsidR="00CC3D8E" w:rsidRDefault="00CC3D8E">
      <w:pPr>
        <w:spacing w:line="220" w:lineRule="exact"/>
        <w:ind w:left="3307"/>
        <w:rPr>
          <w:rFonts w:ascii="Arial" w:eastAsia="Arial" w:hAnsi="Arial" w:cs="Arial"/>
          <w:b/>
          <w:spacing w:val="-1"/>
          <w:position w:val="-1"/>
        </w:rPr>
      </w:pPr>
    </w:p>
    <w:p w14:paraId="04AAE5B5" w14:textId="77777777" w:rsidR="008918D8" w:rsidRDefault="008918D8" w:rsidP="00293718">
      <w:pPr>
        <w:spacing w:line="220" w:lineRule="exact"/>
        <w:rPr>
          <w:rFonts w:ascii="Arial" w:eastAsia="Arial" w:hAnsi="Arial" w:cs="Arial"/>
          <w:b/>
          <w:spacing w:val="-1"/>
          <w:position w:val="-1"/>
        </w:rPr>
      </w:pPr>
    </w:p>
    <w:p w14:paraId="5ADE6B09" w14:textId="77777777" w:rsidR="00CC3D8E" w:rsidRDefault="00CC3D8E">
      <w:pPr>
        <w:spacing w:line="220" w:lineRule="exact"/>
        <w:ind w:left="3307"/>
        <w:rPr>
          <w:rFonts w:ascii="Arial" w:eastAsia="Arial" w:hAnsi="Arial" w:cs="Arial"/>
          <w:b/>
          <w:spacing w:val="-1"/>
          <w:position w:val="-1"/>
        </w:rPr>
      </w:pPr>
    </w:p>
    <w:p w14:paraId="21BD11BC" w14:textId="2AECA70A" w:rsidR="00D07B75" w:rsidRPr="00605C1A" w:rsidRDefault="00680E76" w:rsidP="00605C1A">
      <w:pPr>
        <w:spacing w:line="220" w:lineRule="exact"/>
        <w:jc w:val="center"/>
        <w:rPr>
          <w:rFonts w:ascii="Arial" w:eastAsia="Arial" w:hAnsi="Arial" w:cs="Arial"/>
          <w:b/>
          <w:vanish/>
          <w:position w:val="-1"/>
          <w:sz w:val="24"/>
          <w:szCs w:val="24"/>
          <w:lang w:val="pt-BR"/>
          <w:specVanish/>
        </w:rPr>
      </w:pPr>
      <w:r w:rsidRPr="00605C1A">
        <w:rPr>
          <w:rFonts w:ascii="Arial" w:eastAsia="Arial" w:hAnsi="Arial" w:cs="Arial"/>
          <w:b/>
          <w:spacing w:val="-1"/>
          <w:position w:val="-1"/>
          <w:sz w:val="24"/>
          <w:szCs w:val="24"/>
          <w:lang w:val="pt-BR"/>
        </w:rPr>
        <w:t>E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DI</w:t>
      </w:r>
      <w:r w:rsidRPr="00605C1A">
        <w:rPr>
          <w:rFonts w:ascii="Arial" w:eastAsia="Arial" w:hAnsi="Arial" w:cs="Arial"/>
          <w:b/>
          <w:spacing w:val="5"/>
          <w:position w:val="-1"/>
          <w:sz w:val="24"/>
          <w:szCs w:val="24"/>
          <w:lang w:val="pt-BR"/>
        </w:rPr>
        <w:t>T</w:t>
      </w:r>
      <w:r w:rsidRPr="00605C1A">
        <w:rPr>
          <w:rFonts w:ascii="Arial" w:eastAsia="Arial" w:hAnsi="Arial" w:cs="Arial"/>
          <w:b/>
          <w:spacing w:val="-5"/>
          <w:position w:val="-1"/>
          <w:sz w:val="24"/>
          <w:szCs w:val="24"/>
          <w:lang w:val="pt-BR"/>
        </w:rPr>
        <w:t>A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L</w:t>
      </w:r>
      <w:r w:rsidRPr="00605C1A">
        <w:rPr>
          <w:rFonts w:ascii="Arial" w:eastAsia="Arial" w:hAnsi="Arial" w:cs="Arial"/>
          <w:b/>
          <w:spacing w:val="-7"/>
          <w:position w:val="-1"/>
          <w:sz w:val="24"/>
          <w:szCs w:val="24"/>
          <w:lang w:val="pt-BR"/>
        </w:rPr>
        <w:t xml:space="preserve"> </w:t>
      </w:r>
      <w:r w:rsidRPr="00605C1A">
        <w:rPr>
          <w:rFonts w:ascii="Arial" w:eastAsia="Arial" w:hAnsi="Arial" w:cs="Arial"/>
          <w:b/>
          <w:spacing w:val="2"/>
          <w:position w:val="-1"/>
          <w:sz w:val="24"/>
          <w:szCs w:val="24"/>
          <w:lang w:val="pt-BR"/>
        </w:rPr>
        <w:t>D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E</w:t>
      </w:r>
      <w:r w:rsidRPr="00605C1A">
        <w:rPr>
          <w:rFonts w:ascii="Arial" w:eastAsia="Arial" w:hAnsi="Arial" w:cs="Arial"/>
          <w:b/>
          <w:spacing w:val="-4"/>
          <w:position w:val="-1"/>
          <w:sz w:val="24"/>
          <w:szCs w:val="24"/>
          <w:lang w:val="pt-BR"/>
        </w:rPr>
        <w:t xml:space="preserve"> 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C</w:t>
      </w:r>
      <w:r w:rsidRPr="00605C1A">
        <w:rPr>
          <w:rFonts w:ascii="Arial" w:eastAsia="Arial" w:hAnsi="Arial" w:cs="Arial"/>
          <w:b/>
          <w:spacing w:val="5"/>
          <w:position w:val="-1"/>
          <w:sz w:val="24"/>
          <w:szCs w:val="24"/>
          <w:lang w:val="pt-BR"/>
        </w:rPr>
        <w:t>L</w:t>
      </w:r>
      <w:r w:rsidRPr="00605C1A">
        <w:rPr>
          <w:rFonts w:ascii="Arial" w:eastAsia="Arial" w:hAnsi="Arial" w:cs="Arial"/>
          <w:b/>
          <w:spacing w:val="-5"/>
          <w:position w:val="-1"/>
          <w:sz w:val="24"/>
          <w:szCs w:val="24"/>
          <w:lang w:val="pt-BR"/>
        </w:rPr>
        <w:t>A</w:t>
      </w:r>
      <w:r w:rsidRPr="00605C1A">
        <w:rPr>
          <w:rFonts w:ascii="Arial" w:eastAsia="Arial" w:hAnsi="Arial" w:cs="Arial"/>
          <w:b/>
          <w:spacing w:val="1"/>
          <w:position w:val="-1"/>
          <w:sz w:val="24"/>
          <w:szCs w:val="24"/>
          <w:lang w:val="pt-BR"/>
        </w:rPr>
        <w:t>SS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IFI</w:t>
      </w:r>
      <w:r w:rsidRPr="00605C1A">
        <w:rPr>
          <w:rFonts w:ascii="Arial" w:eastAsia="Arial" w:hAnsi="Arial" w:cs="Arial"/>
          <w:b/>
          <w:spacing w:val="5"/>
          <w:position w:val="-1"/>
          <w:sz w:val="24"/>
          <w:szCs w:val="24"/>
          <w:lang w:val="pt-BR"/>
        </w:rPr>
        <w:t>C</w:t>
      </w:r>
      <w:r w:rsidRPr="00605C1A">
        <w:rPr>
          <w:rFonts w:ascii="Arial" w:eastAsia="Arial" w:hAnsi="Arial" w:cs="Arial"/>
          <w:b/>
          <w:spacing w:val="-5"/>
          <w:position w:val="-1"/>
          <w:sz w:val="24"/>
          <w:szCs w:val="24"/>
          <w:lang w:val="pt-BR"/>
        </w:rPr>
        <w:t>A</w:t>
      </w:r>
      <w:r w:rsidRPr="00605C1A">
        <w:rPr>
          <w:rFonts w:ascii="Arial" w:eastAsia="Arial" w:hAnsi="Arial" w:cs="Arial"/>
          <w:b/>
          <w:spacing w:val="2"/>
          <w:position w:val="-1"/>
          <w:sz w:val="24"/>
          <w:szCs w:val="24"/>
          <w:lang w:val="pt-BR"/>
        </w:rPr>
        <w:t>Ç</w:t>
      </w:r>
      <w:r w:rsidRPr="00605C1A">
        <w:rPr>
          <w:rFonts w:ascii="Arial" w:eastAsia="Arial" w:hAnsi="Arial" w:cs="Arial"/>
          <w:b/>
          <w:spacing w:val="-5"/>
          <w:position w:val="-1"/>
          <w:sz w:val="24"/>
          <w:szCs w:val="24"/>
          <w:lang w:val="pt-BR"/>
        </w:rPr>
        <w:t>Ã</w:t>
      </w:r>
      <w:r w:rsidRPr="00605C1A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O</w:t>
      </w:r>
      <w:r w:rsidRPr="00605C1A">
        <w:rPr>
          <w:rFonts w:ascii="Arial" w:eastAsia="Arial" w:hAnsi="Arial" w:cs="Arial"/>
          <w:b/>
          <w:spacing w:val="-9"/>
          <w:position w:val="-1"/>
          <w:sz w:val="24"/>
          <w:szCs w:val="24"/>
          <w:lang w:val="pt-BR"/>
        </w:rPr>
        <w:t xml:space="preserve"> </w:t>
      </w:r>
      <w:r w:rsidR="00605C1A" w:rsidRPr="00605C1A">
        <w:rPr>
          <w:rFonts w:ascii="Arial" w:eastAsia="Arial" w:hAnsi="Arial" w:cs="Arial"/>
          <w:b/>
          <w:spacing w:val="-1"/>
          <w:position w:val="-1"/>
          <w:sz w:val="24"/>
          <w:szCs w:val="24"/>
          <w:lang w:val="pt-BR"/>
        </w:rPr>
        <w:t xml:space="preserve">E CONVOCAÇÃO PARA 2ª ETAPA DO </w:t>
      </w:r>
      <w:r w:rsidR="00B51DFA">
        <w:rPr>
          <w:rFonts w:ascii="Arial" w:eastAsia="Arial" w:hAnsi="Arial" w:cs="Arial"/>
          <w:b/>
          <w:spacing w:val="-1"/>
          <w:position w:val="-1"/>
          <w:sz w:val="24"/>
          <w:szCs w:val="24"/>
          <w:lang w:val="pt-BR"/>
        </w:rPr>
        <w:t xml:space="preserve">PROCESSO SELETIVO PARA PREENCHIMENTO DE VAGA REMANESCENTE DO </w:t>
      </w:r>
      <w:r w:rsidR="00605C1A" w:rsidRPr="00605C1A">
        <w:rPr>
          <w:rFonts w:ascii="Arial" w:eastAsia="Arial" w:hAnsi="Arial" w:cs="Arial"/>
          <w:b/>
          <w:spacing w:val="-1"/>
          <w:position w:val="-1"/>
          <w:sz w:val="24"/>
          <w:szCs w:val="24"/>
          <w:lang w:val="pt-BR"/>
        </w:rPr>
        <w:t>PROGRAMA DE TREINAMENTO EM CIRURGIA GERAL N</w:t>
      </w:r>
    </w:p>
    <w:p w14:paraId="6D5E2E7D" w14:textId="57ADE885" w:rsidR="005641FF" w:rsidRPr="00605C1A" w:rsidRDefault="00605C1A" w:rsidP="00605C1A">
      <w:pPr>
        <w:spacing w:line="220" w:lineRule="exact"/>
        <w:ind w:left="3307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605C1A">
        <w:rPr>
          <w:rFonts w:ascii="Arial" w:eastAsia="Arial" w:hAnsi="Arial" w:cs="Arial"/>
          <w:sz w:val="24"/>
          <w:szCs w:val="24"/>
          <w:lang w:val="pt-BR"/>
        </w:rPr>
        <w:t xml:space="preserve">º </w:t>
      </w:r>
      <w:r w:rsidRPr="00605C1A">
        <w:rPr>
          <w:rFonts w:ascii="Arial" w:eastAsia="Arial" w:hAnsi="Arial" w:cs="Arial"/>
          <w:b/>
          <w:bCs/>
          <w:sz w:val="24"/>
          <w:szCs w:val="24"/>
          <w:lang w:val="pt-BR"/>
        </w:rPr>
        <w:t>0</w:t>
      </w:r>
      <w:r w:rsidR="00B51DFA">
        <w:rPr>
          <w:rFonts w:ascii="Arial" w:eastAsia="Arial" w:hAnsi="Arial" w:cs="Arial"/>
          <w:b/>
          <w:bCs/>
          <w:sz w:val="24"/>
          <w:szCs w:val="24"/>
          <w:lang w:val="pt-BR"/>
        </w:rPr>
        <w:t>2</w:t>
      </w:r>
      <w:r w:rsidRPr="00605C1A">
        <w:rPr>
          <w:rFonts w:ascii="Arial" w:eastAsia="Arial" w:hAnsi="Arial" w:cs="Arial"/>
          <w:b/>
          <w:bCs/>
          <w:sz w:val="24"/>
          <w:szCs w:val="24"/>
          <w:lang w:val="pt-BR"/>
        </w:rPr>
        <w:t>/2026</w:t>
      </w:r>
    </w:p>
    <w:p w14:paraId="512A5F67" w14:textId="77777777" w:rsidR="00D07B75" w:rsidRDefault="00D07B75">
      <w:pPr>
        <w:spacing w:before="9" w:line="260" w:lineRule="exact"/>
        <w:rPr>
          <w:sz w:val="26"/>
          <w:szCs w:val="26"/>
          <w:lang w:val="pt-BR"/>
        </w:rPr>
      </w:pPr>
    </w:p>
    <w:p w14:paraId="2693EB52" w14:textId="77777777" w:rsidR="008918D8" w:rsidRDefault="008918D8">
      <w:pPr>
        <w:spacing w:before="9" w:line="260" w:lineRule="exact"/>
        <w:rPr>
          <w:sz w:val="26"/>
          <w:szCs w:val="26"/>
          <w:lang w:val="pt-BR"/>
        </w:rPr>
      </w:pPr>
    </w:p>
    <w:p w14:paraId="5E6FF9B8" w14:textId="77777777" w:rsidR="00605C1A" w:rsidRPr="001A349D" w:rsidRDefault="00605C1A">
      <w:pPr>
        <w:spacing w:before="9" w:line="260" w:lineRule="exact"/>
        <w:rPr>
          <w:sz w:val="26"/>
          <w:szCs w:val="26"/>
          <w:lang w:val="pt-BR"/>
        </w:rPr>
      </w:pPr>
    </w:p>
    <w:p w14:paraId="619AE522" w14:textId="68DD8019" w:rsidR="00D07B75" w:rsidRPr="00605C1A" w:rsidRDefault="00680E76" w:rsidP="00B23EBD">
      <w:pPr>
        <w:spacing w:before="34" w:line="360" w:lineRule="auto"/>
        <w:ind w:left="102" w:right="102"/>
        <w:jc w:val="both"/>
        <w:rPr>
          <w:rFonts w:ascii="Arial" w:eastAsia="Arial" w:hAnsi="Arial" w:cs="Arial"/>
          <w:vanish/>
          <w:lang w:val="pt-BR"/>
          <w:specVanish/>
        </w:rPr>
      </w:pPr>
      <w:r w:rsidRPr="001A349D">
        <w:rPr>
          <w:rFonts w:ascii="Arial" w:eastAsia="Arial" w:hAnsi="Arial" w:cs="Arial"/>
          <w:lang w:val="pt-BR"/>
        </w:rPr>
        <w:t>A</w:t>
      </w:r>
      <w:r w:rsidRPr="001A349D">
        <w:rPr>
          <w:rFonts w:ascii="Arial" w:eastAsia="Arial" w:hAnsi="Arial" w:cs="Arial"/>
          <w:spacing w:val="17"/>
          <w:lang w:val="pt-BR"/>
        </w:rPr>
        <w:t xml:space="preserve"> </w:t>
      </w:r>
      <w:r w:rsidRPr="001A349D">
        <w:rPr>
          <w:rFonts w:ascii="Arial" w:eastAsia="Arial" w:hAnsi="Arial" w:cs="Arial"/>
          <w:b/>
          <w:lang w:val="pt-BR"/>
        </w:rPr>
        <w:t>IR</w:t>
      </w:r>
      <w:r w:rsidRPr="001A349D">
        <w:rPr>
          <w:rFonts w:ascii="Arial" w:eastAsia="Arial" w:hAnsi="Arial" w:cs="Arial"/>
          <w:b/>
          <w:spacing w:val="7"/>
          <w:lang w:val="pt-BR"/>
        </w:rPr>
        <w:t>M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lang w:val="pt-BR"/>
        </w:rPr>
        <w:t>N</w:t>
      </w:r>
      <w:r w:rsidRPr="001A349D">
        <w:rPr>
          <w:rFonts w:ascii="Arial" w:eastAsia="Arial" w:hAnsi="Arial" w:cs="Arial"/>
          <w:b/>
          <w:spacing w:val="5"/>
          <w:lang w:val="pt-BR"/>
        </w:rPr>
        <w:t>D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2"/>
          <w:lang w:val="pt-BR"/>
        </w:rPr>
        <w:t>D</w:t>
      </w:r>
      <w:r w:rsidRPr="001A349D">
        <w:rPr>
          <w:rFonts w:ascii="Arial" w:eastAsia="Arial" w:hAnsi="Arial" w:cs="Arial"/>
          <w:b/>
          <w:lang w:val="pt-BR"/>
        </w:rPr>
        <w:t>E</w:t>
      </w:r>
      <w:r w:rsidRPr="001A349D">
        <w:rPr>
          <w:rFonts w:ascii="Arial" w:eastAsia="Arial" w:hAnsi="Arial" w:cs="Arial"/>
          <w:b/>
          <w:spacing w:val="7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5"/>
          <w:lang w:val="pt-BR"/>
        </w:rPr>
        <w:t>D</w:t>
      </w:r>
      <w:r w:rsidRPr="001A349D">
        <w:rPr>
          <w:rFonts w:ascii="Arial" w:eastAsia="Arial" w:hAnsi="Arial" w:cs="Arial"/>
          <w:b/>
          <w:lang w:val="pt-BR"/>
        </w:rPr>
        <w:t>A</w:t>
      </w:r>
      <w:r w:rsidRPr="001A349D">
        <w:rPr>
          <w:rFonts w:ascii="Arial" w:eastAsia="Arial" w:hAnsi="Arial" w:cs="Arial"/>
          <w:b/>
          <w:spacing w:val="14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4"/>
          <w:lang w:val="pt-BR"/>
        </w:rPr>
        <w:t>S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lang w:val="pt-BR"/>
        </w:rPr>
        <w:t>N</w:t>
      </w:r>
      <w:r w:rsidRPr="001A349D">
        <w:rPr>
          <w:rFonts w:ascii="Arial" w:eastAsia="Arial" w:hAnsi="Arial" w:cs="Arial"/>
          <w:b/>
          <w:spacing w:val="3"/>
          <w:lang w:val="pt-BR"/>
        </w:rPr>
        <w:t>T</w:t>
      </w:r>
      <w:r w:rsidRPr="001A349D">
        <w:rPr>
          <w:rFonts w:ascii="Arial" w:eastAsia="Arial" w:hAnsi="Arial" w:cs="Arial"/>
          <w:b/>
          <w:lang w:val="pt-BR"/>
        </w:rPr>
        <w:t>A</w:t>
      </w:r>
      <w:r w:rsidRPr="001A349D">
        <w:rPr>
          <w:rFonts w:ascii="Arial" w:eastAsia="Arial" w:hAnsi="Arial" w:cs="Arial"/>
          <w:b/>
          <w:spacing w:val="10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5"/>
          <w:lang w:val="pt-BR"/>
        </w:rPr>
        <w:t>C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4"/>
          <w:lang w:val="pt-BR"/>
        </w:rPr>
        <w:t>S</w:t>
      </w:r>
      <w:r w:rsidRPr="001A349D">
        <w:rPr>
          <w:rFonts w:ascii="Arial" w:eastAsia="Arial" w:hAnsi="Arial" w:cs="Arial"/>
          <w:b/>
          <w:lang w:val="pt-BR"/>
        </w:rPr>
        <w:t>A</w:t>
      </w:r>
      <w:r w:rsidRPr="001A349D">
        <w:rPr>
          <w:rFonts w:ascii="Arial" w:eastAsia="Arial" w:hAnsi="Arial" w:cs="Arial"/>
          <w:b/>
          <w:spacing w:val="11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2"/>
          <w:lang w:val="pt-BR"/>
        </w:rPr>
        <w:t>D</w:t>
      </w:r>
      <w:r w:rsidRPr="001A349D">
        <w:rPr>
          <w:rFonts w:ascii="Arial" w:eastAsia="Arial" w:hAnsi="Arial" w:cs="Arial"/>
          <w:b/>
          <w:lang w:val="pt-BR"/>
        </w:rPr>
        <w:t>E</w:t>
      </w:r>
      <w:r w:rsidRPr="001A349D">
        <w:rPr>
          <w:rFonts w:ascii="Arial" w:eastAsia="Arial" w:hAnsi="Arial" w:cs="Arial"/>
          <w:b/>
          <w:spacing w:val="16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4"/>
          <w:lang w:val="pt-BR"/>
        </w:rPr>
        <w:t>M</w:t>
      </w:r>
      <w:r w:rsidRPr="001A349D">
        <w:rPr>
          <w:rFonts w:ascii="Arial" w:eastAsia="Arial" w:hAnsi="Arial" w:cs="Arial"/>
          <w:b/>
          <w:lang w:val="pt-BR"/>
        </w:rPr>
        <w:t>I</w:t>
      </w:r>
      <w:r w:rsidRPr="001A349D">
        <w:rPr>
          <w:rFonts w:ascii="Arial" w:eastAsia="Arial" w:hAnsi="Arial" w:cs="Arial"/>
          <w:b/>
          <w:spacing w:val="-1"/>
          <w:lang w:val="pt-BR"/>
        </w:rPr>
        <w:t>SE</w:t>
      </w:r>
      <w:r w:rsidRPr="001A349D">
        <w:rPr>
          <w:rFonts w:ascii="Arial" w:eastAsia="Arial" w:hAnsi="Arial" w:cs="Arial"/>
          <w:b/>
          <w:lang w:val="pt-BR"/>
        </w:rPr>
        <w:t>R</w:t>
      </w:r>
      <w:r w:rsidRPr="001A349D">
        <w:rPr>
          <w:rFonts w:ascii="Arial" w:eastAsia="Arial" w:hAnsi="Arial" w:cs="Arial"/>
          <w:b/>
          <w:spacing w:val="2"/>
          <w:lang w:val="pt-BR"/>
        </w:rPr>
        <w:t>I</w:t>
      </w:r>
      <w:r w:rsidRPr="001A349D">
        <w:rPr>
          <w:rFonts w:ascii="Arial" w:eastAsia="Arial" w:hAnsi="Arial" w:cs="Arial"/>
          <w:b/>
          <w:lang w:val="pt-BR"/>
        </w:rPr>
        <w:t>C</w:t>
      </w:r>
      <w:r w:rsidRPr="001A349D">
        <w:rPr>
          <w:rFonts w:ascii="Arial" w:eastAsia="Arial" w:hAnsi="Arial" w:cs="Arial"/>
          <w:b/>
          <w:spacing w:val="1"/>
          <w:lang w:val="pt-BR"/>
        </w:rPr>
        <w:t>Ó</w:t>
      </w:r>
      <w:r w:rsidRPr="001A349D">
        <w:rPr>
          <w:rFonts w:ascii="Arial" w:eastAsia="Arial" w:hAnsi="Arial" w:cs="Arial"/>
          <w:b/>
          <w:spacing w:val="2"/>
          <w:lang w:val="pt-BR"/>
        </w:rPr>
        <w:t>R</w:t>
      </w:r>
      <w:r w:rsidRPr="001A349D">
        <w:rPr>
          <w:rFonts w:ascii="Arial" w:eastAsia="Arial" w:hAnsi="Arial" w:cs="Arial"/>
          <w:b/>
          <w:lang w:val="pt-BR"/>
        </w:rPr>
        <w:t>D</w:t>
      </w:r>
      <w:r w:rsidRPr="001A349D">
        <w:rPr>
          <w:rFonts w:ascii="Arial" w:eastAsia="Arial" w:hAnsi="Arial" w:cs="Arial"/>
          <w:b/>
          <w:spacing w:val="5"/>
          <w:lang w:val="pt-BR"/>
        </w:rPr>
        <w:t>I</w:t>
      </w:r>
      <w:r w:rsidRPr="001A349D">
        <w:rPr>
          <w:rFonts w:ascii="Arial" w:eastAsia="Arial" w:hAnsi="Arial" w:cs="Arial"/>
          <w:b/>
          <w:lang w:val="pt-BR"/>
        </w:rPr>
        <w:t>A DE</w:t>
      </w:r>
      <w:r w:rsidRPr="001A349D">
        <w:rPr>
          <w:rFonts w:ascii="Arial" w:eastAsia="Arial" w:hAnsi="Arial" w:cs="Arial"/>
          <w:b/>
          <w:spacing w:val="20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5"/>
          <w:lang w:val="pt-BR"/>
        </w:rPr>
        <w:t>R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5"/>
          <w:lang w:val="pt-BR"/>
        </w:rPr>
        <w:t>R</w:t>
      </w:r>
      <w:r w:rsidRPr="001A349D">
        <w:rPr>
          <w:rFonts w:ascii="Arial" w:eastAsia="Arial" w:hAnsi="Arial" w:cs="Arial"/>
          <w:b/>
          <w:spacing w:val="-2"/>
          <w:lang w:val="pt-BR"/>
        </w:rPr>
        <w:t>A</w:t>
      </w:r>
      <w:r w:rsidRPr="001A349D">
        <w:rPr>
          <w:rFonts w:ascii="Arial" w:eastAsia="Arial" w:hAnsi="Arial" w:cs="Arial"/>
          <w:b/>
          <w:spacing w:val="6"/>
          <w:lang w:val="pt-BR"/>
        </w:rPr>
        <w:t>S</w:t>
      </w:r>
      <w:r w:rsidRPr="001A349D">
        <w:rPr>
          <w:rFonts w:ascii="Arial" w:eastAsia="Arial" w:hAnsi="Arial" w:cs="Arial"/>
          <w:lang w:val="pt-BR"/>
        </w:rPr>
        <w:t>,</w:t>
      </w:r>
      <w:r w:rsidRPr="001A349D">
        <w:rPr>
          <w:rFonts w:ascii="Arial" w:eastAsia="Arial" w:hAnsi="Arial" w:cs="Arial"/>
          <w:spacing w:val="12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no</w:t>
      </w:r>
      <w:r w:rsidRPr="001A349D">
        <w:rPr>
          <w:rFonts w:ascii="Arial" w:eastAsia="Arial" w:hAnsi="Arial" w:cs="Arial"/>
          <w:spacing w:val="17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u</w:t>
      </w:r>
      <w:r w:rsidRPr="001A349D">
        <w:rPr>
          <w:rFonts w:ascii="Arial" w:eastAsia="Arial" w:hAnsi="Arial" w:cs="Arial"/>
          <w:spacing w:val="1"/>
          <w:lang w:val="pt-BR"/>
        </w:rPr>
        <w:t>s</w:t>
      </w:r>
      <w:r w:rsidRPr="001A349D">
        <w:rPr>
          <w:rFonts w:ascii="Arial" w:eastAsia="Arial" w:hAnsi="Arial" w:cs="Arial"/>
          <w:lang w:val="pt-BR"/>
        </w:rPr>
        <w:t>o</w:t>
      </w:r>
      <w:r w:rsidRPr="001A349D">
        <w:rPr>
          <w:rFonts w:ascii="Arial" w:eastAsia="Arial" w:hAnsi="Arial" w:cs="Arial"/>
          <w:spacing w:val="18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de</w:t>
      </w:r>
      <w:r w:rsidRPr="001A349D">
        <w:rPr>
          <w:rFonts w:ascii="Arial" w:eastAsia="Arial" w:hAnsi="Arial" w:cs="Arial"/>
          <w:spacing w:val="17"/>
          <w:lang w:val="pt-BR"/>
        </w:rPr>
        <w:t xml:space="preserve"> </w:t>
      </w:r>
      <w:r w:rsidRPr="001A349D">
        <w:rPr>
          <w:rFonts w:ascii="Arial" w:eastAsia="Arial" w:hAnsi="Arial" w:cs="Arial"/>
          <w:spacing w:val="1"/>
          <w:lang w:val="pt-BR"/>
        </w:rPr>
        <w:t>s</w:t>
      </w:r>
      <w:r w:rsidRPr="001A349D">
        <w:rPr>
          <w:rFonts w:ascii="Arial" w:eastAsia="Arial" w:hAnsi="Arial" w:cs="Arial"/>
          <w:lang w:val="pt-BR"/>
        </w:rPr>
        <w:t>u</w:t>
      </w:r>
      <w:r w:rsidRPr="001A349D">
        <w:rPr>
          <w:rFonts w:ascii="Arial" w:eastAsia="Arial" w:hAnsi="Arial" w:cs="Arial"/>
          <w:spacing w:val="-1"/>
          <w:lang w:val="pt-BR"/>
        </w:rPr>
        <w:t>a</w:t>
      </w:r>
      <w:r w:rsidRPr="001A349D">
        <w:rPr>
          <w:rFonts w:ascii="Arial" w:eastAsia="Arial" w:hAnsi="Arial" w:cs="Arial"/>
          <w:lang w:val="pt-BR"/>
        </w:rPr>
        <w:t>s</w:t>
      </w:r>
      <w:r w:rsidRPr="001A349D">
        <w:rPr>
          <w:rFonts w:ascii="Arial" w:eastAsia="Arial" w:hAnsi="Arial" w:cs="Arial"/>
          <w:spacing w:val="16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at</w:t>
      </w:r>
      <w:r w:rsidRPr="001A349D">
        <w:rPr>
          <w:rFonts w:ascii="Arial" w:eastAsia="Arial" w:hAnsi="Arial" w:cs="Arial"/>
          <w:spacing w:val="3"/>
          <w:lang w:val="pt-BR"/>
        </w:rPr>
        <w:t>r</w:t>
      </w:r>
      <w:r w:rsidRPr="001A349D">
        <w:rPr>
          <w:rFonts w:ascii="Arial" w:eastAsia="Arial" w:hAnsi="Arial" w:cs="Arial"/>
          <w:spacing w:val="-1"/>
          <w:lang w:val="pt-BR"/>
        </w:rPr>
        <w:t>i</w:t>
      </w:r>
      <w:r w:rsidRPr="001A349D">
        <w:rPr>
          <w:rFonts w:ascii="Arial" w:eastAsia="Arial" w:hAnsi="Arial" w:cs="Arial"/>
          <w:lang w:val="pt-BR"/>
        </w:rPr>
        <w:t>b</w:t>
      </w:r>
      <w:r w:rsidRPr="001A349D">
        <w:rPr>
          <w:rFonts w:ascii="Arial" w:eastAsia="Arial" w:hAnsi="Arial" w:cs="Arial"/>
          <w:spacing w:val="1"/>
          <w:lang w:val="pt-BR"/>
        </w:rPr>
        <w:t>u</w:t>
      </w:r>
      <w:r w:rsidRPr="001A349D">
        <w:rPr>
          <w:rFonts w:ascii="Arial" w:eastAsia="Arial" w:hAnsi="Arial" w:cs="Arial"/>
          <w:spacing w:val="-1"/>
          <w:lang w:val="pt-BR"/>
        </w:rPr>
        <w:t>i</w:t>
      </w:r>
      <w:r w:rsidRPr="001A349D">
        <w:rPr>
          <w:rFonts w:ascii="Arial" w:eastAsia="Arial" w:hAnsi="Arial" w:cs="Arial"/>
          <w:spacing w:val="1"/>
          <w:lang w:val="pt-BR"/>
        </w:rPr>
        <w:t>ç</w:t>
      </w:r>
      <w:r w:rsidRPr="001A349D">
        <w:rPr>
          <w:rFonts w:ascii="Arial" w:eastAsia="Arial" w:hAnsi="Arial" w:cs="Arial"/>
          <w:lang w:val="pt-BR"/>
        </w:rPr>
        <w:t>õ</w:t>
      </w:r>
      <w:r w:rsidRPr="001A349D">
        <w:rPr>
          <w:rFonts w:ascii="Arial" w:eastAsia="Arial" w:hAnsi="Arial" w:cs="Arial"/>
          <w:spacing w:val="-1"/>
          <w:lang w:val="pt-BR"/>
        </w:rPr>
        <w:t>e</w:t>
      </w:r>
      <w:r w:rsidRPr="001A349D">
        <w:rPr>
          <w:rFonts w:ascii="Arial" w:eastAsia="Arial" w:hAnsi="Arial" w:cs="Arial"/>
          <w:lang w:val="pt-BR"/>
        </w:rPr>
        <w:t>s</w:t>
      </w:r>
      <w:r w:rsidRPr="001A349D">
        <w:rPr>
          <w:rFonts w:ascii="Arial" w:eastAsia="Arial" w:hAnsi="Arial" w:cs="Arial"/>
          <w:spacing w:val="13"/>
          <w:lang w:val="pt-BR"/>
        </w:rPr>
        <w:t xml:space="preserve"> </w:t>
      </w:r>
      <w:r w:rsidRPr="001A349D">
        <w:rPr>
          <w:rFonts w:ascii="Arial" w:eastAsia="Arial" w:hAnsi="Arial" w:cs="Arial"/>
          <w:spacing w:val="-1"/>
          <w:lang w:val="pt-BR"/>
        </w:rPr>
        <w:t>l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1"/>
          <w:lang w:val="pt-BR"/>
        </w:rPr>
        <w:t>g</w:t>
      </w:r>
      <w:r w:rsidRPr="001A349D">
        <w:rPr>
          <w:rFonts w:ascii="Arial" w:eastAsia="Arial" w:hAnsi="Arial" w:cs="Arial"/>
          <w:lang w:val="pt-BR"/>
        </w:rPr>
        <w:t>a</w:t>
      </w:r>
      <w:r w:rsidRPr="001A349D">
        <w:rPr>
          <w:rFonts w:ascii="Arial" w:eastAsia="Arial" w:hAnsi="Arial" w:cs="Arial"/>
          <w:spacing w:val="1"/>
          <w:lang w:val="pt-BR"/>
        </w:rPr>
        <w:t>is</w:t>
      </w:r>
      <w:r w:rsidRPr="001A349D">
        <w:rPr>
          <w:rFonts w:ascii="Arial" w:eastAsia="Arial" w:hAnsi="Arial" w:cs="Arial"/>
          <w:lang w:val="pt-BR"/>
        </w:rPr>
        <w:t xml:space="preserve">, </w:t>
      </w:r>
      <w:r w:rsidRPr="001A349D">
        <w:rPr>
          <w:rFonts w:ascii="Arial" w:eastAsia="Arial" w:hAnsi="Arial" w:cs="Arial"/>
          <w:b/>
          <w:lang w:val="pt-BR"/>
        </w:rPr>
        <w:t>DI</w:t>
      </w:r>
      <w:r w:rsidRPr="001A349D">
        <w:rPr>
          <w:rFonts w:ascii="Arial" w:eastAsia="Arial" w:hAnsi="Arial" w:cs="Arial"/>
          <w:b/>
          <w:spacing w:val="-1"/>
          <w:lang w:val="pt-BR"/>
        </w:rPr>
        <w:t>V</w:t>
      </w:r>
      <w:r w:rsidRPr="001A349D">
        <w:rPr>
          <w:rFonts w:ascii="Arial" w:eastAsia="Arial" w:hAnsi="Arial" w:cs="Arial"/>
          <w:b/>
          <w:lang w:val="pt-BR"/>
        </w:rPr>
        <w:t>U</w:t>
      </w:r>
      <w:r w:rsidRPr="001A349D">
        <w:rPr>
          <w:rFonts w:ascii="Arial" w:eastAsia="Arial" w:hAnsi="Arial" w:cs="Arial"/>
          <w:b/>
          <w:spacing w:val="1"/>
          <w:lang w:val="pt-BR"/>
        </w:rPr>
        <w:t>L</w:t>
      </w:r>
      <w:r w:rsidRPr="001A349D">
        <w:rPr>
          <w:rFonts w:ascii="Arial" w:eastAsia="Arial" w:hAnsi="Arial" w:cs="Arial"/>
          <w:b/>
          <w:spacing w:val="6"/>
          <w:lang w:val="pt-BR"/>
        </w:rPr>
        <w:t>G</w:t>
      </w:r>
      <w:r w:rsidRPr="001A349D">
        <w:rPr>
          <w:rFonts w:ascii="Arial" w:eastAsia="Arial" w:hAnsi="Arial" w:cs="Arial"/>
          <w:b/>
          <w:lang w:val="pt-BR"/>
        </w:rPr>
        <w:t>A</w:t>
      </w:r>
      <w:r w:rsidRPr="001A349D">
        <w:rPr>
          <w:rFonts w:ascii="Arial" w:eastAsia="Arial" w:hAnsi="Arial" w:cs="Arial"/>
          <w:b/>
          <w:spacing w:val="-6"/>
          <w:lang w:val="pt-BR"/>
        </w:rPr>
        <w:t xml:space="preserve"> </w:t>
      </w:r>
      <w:r w:rsidR="00605C1A">
        <w:rPr>
          <w:rFonts w:ascii="Arial" w:eastAsia="Arial" w:hAnsi="Arial" w:cs="Arial"/>
          <w:lang w:val="pt-BR"/>
        </w:rPr>
        <w:t xml:space="preserve">o resultado da 1ª Etapa e Convocação para 2ª Etapa do Processo Seletivo </w:t>
      </w:r>
      <w:r w:rsidR="007167A6">
        <w:rPr>
          <w:rFonts w:ascii="Arial" w:eastAsia="Arial" w:hAnsi="Arial" w:cs="Arial"/>
          <w:lang w:val="pt-BR"/>
        </w:rPr>
        <w:t xml:space="preserve">Para Preenchimento de Vaga Remanescente </w:t>
      </w:r>
      <w:r w:rsidR="00605C1A">
        <w:rPr>
          <w:rFonts w:ascii="Arial" w:eastAsia="Arial" w:hAnsi="Arial" w:cs="Arial"/>
          <w:lang w:val="pt-BR"/>
        </w:rPr>
        <w:t xml:space="preserve">do Programa de Treinamento em Cirurgia Geral </w:t>
      </w:r>
      <w:r w:rsidRPr="001A349D">
        <w:rPr>
          <w:rFonts w:ascii="Arial" w:eastAsia="Arial" w:hAnsi="Arial" w:cs="Arial"/>
          <w:spacing w:val="2"/>
          <w:lang w:val="pt-BR"/>
        </w:rPr>
        <w:t>N</w:t>
      </w:r>
      <w:r w:rsidRPr="001A349D">
        <w:rPr>
          <w:rFonts w:ascii="Arial" w:eastAsia="Arial" w:hAnsi="Arial" w:cs="Arial"/>
          <w:lang w:val="pt-BR"/>
        </w:rPr>
        <w:t>º</w:t>
      </w:r>
      <w:r w:rsidRPr="001A349D">
        <w:rPr>
          <w:rFonts w:ascii="Arial" w:eastAsia="Arial" w:hAnsi="Arial" w:cs="Arial"/>
          <w:spacing w:val="-3"/>
          <w:lang w:val="pt-BR"/>
        </w:rPr>
        <w:t xml:space="preserve"> </w:t>
      </w:r>
      <w:r w:rsidRPr="001A349D">
        <w:rPr>
          <w:rFonts w:ascii="Arial" w:eastAsia="Arial" w:hAnsi="Arial" w:cs="Arial"/>
          <w:spacing w:val="2"/>
          <w:lang w:val="pt-BR"/>
        </w:rPr>
        <w:t>0</w:t>
      </w:r>
      <w:r w:rsidR="007167A6">
        <w:rPr>
          <w:rFonts w:ascii="Arial" w:eastAsia="Arial" w:hAnsi="Arial" w:cs="Arial"/>
          <w:lang w:val="pt-BR"/>
        </w:rPr>
        <w:t>2</w:t>
      </w:r>
      <w:r w:rsidRPr="001A349D">
        <w:rPr>
          <w:rFonts w:ascii="Arial" w:eastAsia="Arial" w:hAnsi="Arial" w:cs="Arial"/>
          <w:lang w:val="pt-BR"/>
        </w:rPr>
        <w:t>/</w:t>
      </w:r>
      <w:r w:rsidRPr="001A349D">
        <w:rPr>
          <w:rFonts w:ascii="Arial" w:eastAsia="Arial" w:hAnsi="Arial" w:cs="Arial"/>
          <w:spacing w:val="-1"/>
          <w:lang w:val="pt-BR"/>
        </w:rPr>
        <w:t>2</w:t>
      </w:r>
      <w:r w:rsidR="0009691D" w:rsidRPr="001A349D">
        <w:rPr>
          <w:rFonts w:ascii="Arial" w:eastAsia="Arial" w:hAnsi="Arial" w:cs="Arial"/>
          <w:spacing w:val="2"/>
          <w:lang w:val="pt-BR"/>
        </w:rPr>
        <w:t>02</w:t>
      </w:r>
      <w:r w:rsidR="00BE1373">
        <w:rPr>
          <w:rFonts w:ascii="Arial" w:eastAsia="Arial" w:hAnsi="Arial" w:cs="Arial"/>
          <w:spacing w:val="2"/>
          <w:lang w:val="pt-BR"/>
        </w:rPr>
        <w:t>6</w:t>
      </w:r>
      <w:r w:rsidRPr="001A349D">
        <w:rPr>
          <w:rFonts w:ascii="Arial" w:eastAsia="Arial" w:hAnsi="Arial" w:cs="Arial"/>
          <w:lang w:val="pt-BR"/>
        </w:rPr>
        <w:t>,</w:t>
      </w:r>
      <w:r w:rsidRPr="001A349D">
        <w:rPr>
          <w:rFonts w:ascii="Arial" w:eastAsia="Arial" w:hAnsi="Arial" w:cs="Arial"/>
          <w:spacing w:val="-8"/>
          <w:lang w:val="pt-BR"/>
        </w:rPr>
        <w:t xml:space="preserve"> </w:t>
      </w:r>
      <w:r w:rsidRPr="001A349D">
        <w:rPr>
          <w:rFonts w:ascii="Arial" w:eastAsia="Arial" w:hAnsi="Arial" w:cs="Arial"/>
          <w:spacing w:val="1"/>
          <w:lang w:val="pt-BR"/>
        </w:rPr>
        <w:t>c</w:t>
      </w:r>
      <w:r w:rsidRPr="001A349D">
        <w:rPr>
          <w:rFonts w:ascii="Arial" w:eastAsia="Arial" w:hAnsi="Arial" w:cs="Arial"/>
          <w:spacing w:val="2"/>
          <w:lang w:val="pt-BR"/>
        </w:rPr>
        <w:t>o</w:t>
      </w:r>
      <w:r w:rsidRPr="001A349D">
        <w:rPr>
          <w:rFonts w:ascii="Arial" w:eastAsia="Arial" w:hAnsi="Arial" w:cs="Arial"/>
          <w:lang w:val="pt-BR"/>
        </w:rPr>
        <w:t>n</w:t>
      </w:r>
      <w:r w:rsidRPr="001A349D">
        <w:rPr>
          <w:rFonts w:ascii="Arial" w:eastAsia="Arial" w:hAnsi="Arial" w:cs="Arial"/>
          <w:spacing w:val="2"/>
          <w:lang w:val="pt-BR"/>
        </w:rPr>
        <w:t>f</w:t>
      </w:r>
      <w:r w:rsidRPr="001A349D">
        <w:rPr>
          <w:rFonts w:ascii="Arial" w:eastAsia="Arial" w:hAnsi="Arial" w:cs="Arial"/>
          <w:lang w:val="pt-BR"/>
        </w:rPr>
        <w:t>o</w:t>
      </w:r>
      <w:r w:rsidRPr="001A349D">
        <w:rPr>
          <w:rFonts w:ascii="Arial" w:eastAsia="Arial" w:hAnsi="Arial" w:cs="Arial"/>
          <w:spacing w:val="-2"/>
          <w:lang w:val="pt-BR"/>
        </w:rPr>
        <w:t>r</w:t>
      </w:r>
      <w:r w:rsidRPr="001A349D">
        <w:rPr>
          <w:rFonts w:ascii="Arial" w:eastAsia="Arial" w:hAnsi="Arial" w:cs="Arial"/>
          <w:spacing w:val="4"/>
          <w:lang w:val="pt-BR"/>
        </w:rPr>
        <w:t>m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-8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se</w:t>
      </w:r>
      <w:r w:rsidRPr="001A349D">
        <w:rPr>
          <w:rFonts w:ascii="Arial" w:eastAsia="Arial" w:hAnsi="Arial" w:cs="Arial"/>
          <w:spacing w:val="-1"/>
          <w:lang w:val="pt-BR"/>
        </w:rPr>
        <w:t>g</w:t>
      </w:r>
      <w:r w:rsidRPr="001A349D">
        <w:rPr>
          <w:rFonts w:ascii="Arial" w:eastAsia="Arial" w:hAnsi="Arial" w:cs="Arial"/>
          <w:lang w:val="pt-BR"/>
        </w:rPr>
        <w:t>u</w:t>
      </w:r>
      <w:r w:rsidRPr="001A349D">
        <w:rPr>
          <w:rFonts w:ascii="Arial" w:eastAsia="Arial" w:hAnsi="Arial" w:cs="Arial"/>
          <w:spacing w:val="-1"/>
          <w:lang w:val="pt-BR"/>
        </w:rPr>
        <w:t>e</w:t>
      </w:r>
      <w:r w:rsidRPr="001A349D">
        <w:rPr>
          <w:rFonts w:ascii="Arial" w:eastAsia="Arial" w:hAnsi="Arial" w:cs="Arial"/>
          <w:lang w:val="pt-BR"/>
        </w:rPr>
        <w:t>:</w:t>
      </w:r>
    </w:p>
    <w:p w14:paraId="1143A6F0" w14:textId="7D0BB699" w:rsidR="008918D8" w:rsidRPr="001A349D" w:rsidRDefault="00605C1A">
      <w:pPr>
        <w:spacing w:line="260" w:lineRule="exac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</w:t>
      </w:r>
    </w:p>
    <w:p w14:paraId="73BAFA64" w14:textId="77777777" w:rsidR="008F6467" w:rsidRDefault="008F6467">
      <w:pPr>
        <w:spacing w:line="260" w:lineRule="exact"/>
        <w:rPr>
          <w:sz w:val="26"/>
          <w:szCs w:val="26"/>
          <w:lang w:val="pt-BR"/>
        </w:rPr>
      </w:pPr>
    </w:p>
    <w:p w14:paraId="0571D475" w14:textId="77777777" w:rsidR="00293718" w:rsidRPr="001A349D" w:rsidRDefault="00293718">
      <w:pPr>
        <w:spacing w:line="260" w:lineRule="exact"/>
        <w:rPr>
          <w:sz w:val="26"/>
          <w:szCs w:val="26"/>
          <w:lang w:val="pt-BR"/>
        </w:rPr>
      </w:pPr>
    </w:p>
    <w:p w14:paraId="6724CC35" w14:textId="137C8D23" w:rsidR="00D07B75" w:rsidRPr="00605C1A" w:rsidRDefault="00680E76">
      <w:pPr>
        <w:ind w:left="100"/>
        <w:rPr>
          <w:rFonts w:ascii="Arial" w:eastAsia="Arial" w:hAnsi="Arial" w:cs="Arial"/>
          <w:vanish/>
          <w:lang w:val="pt-BR"/>
          <w:specVanish/>
        </w:rPr>
      </w:pPr>
      <w:r w:rsidRPr="001A349D">
        <w:rPr>
          <w:rFonts w:ascii="Arial" w:eastAsia="Arial" w:hAnsi="Arial" w:cs="Arial"/>
          <w:b/>
          <w:lang w:val="pt-BR"/>
        </w:rPr>
        <w:t xml:space="preserve">1. </w:t>
      </w:r>
      <w:r w:rsidRPr="001A349D">
        <w:rPr>
          <w:rFonts w:ascii="Arial" w:eastAsia="Arial" w:hAnsi="Arial" w:cs="Arial"/>
          <w:b/>
          <w:spacing w:val="5"/>
          <w:lang w:val="pt-BR"/>
        </w:rPr>
        <w:t xml:space="preserve"> </w:t>
      </w:r>
      <w:r w:rsidRPr="001A349D">
        <w:rPr>
          <w:rFonts w:ascii="Arial" w:eastAsia="Arial" w:hAnsi="Arial" w:cs="Arial"/>
          <w:b/>
          <w:lang w:val="pt-BR"/>
        </w:rPr>
        <w:t>C</w:t>
      </w:r>
      <w:r w:rsidRPr="001A349D">
        <w:rPr>
          <w:rFonts w:ascii="Arial" w:eastAsia="Arial" w:hAnsi="Arial" w:cs="Arial"/>
          <w:b/>
          <w:spacing w:val="3"/>
          <w:lang w:val="pt-BR"/>
        </w:rPr>
        <w:t>L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1"/>
          <w:lang w:val="pt-BR"/>
        </w:rPr>
        <w:t>SS</w:t>
      </w:r>
      <w:r w:rsidRPr="001A349D">
        <w:rPr>
          <w:rFonts w:ascii="Arial" w:eastAsia="Arial" w:hAnsi="Arial" w:cs="Arial"/>
          <w:b/>
          <w:lang w:val="pt-BR"/>
        </w:rPr>
        <w:t>IFI</w:t>
      </w:r>
      <w:r w:rsidRPr="001A349D">
        <w:rPr>
          <w:rFonts w:ascii="Arial" w:eastAsia="Arial" w:hAnsi="Arial" w:cs="Arial"/>
          <w:b/>
          <w:spacing w:val="5"/>
          <w:lang w:val="pt-BR"/>
        </w:rPr>
        <w:t>C</w:t>
      </w:r>
      <w:r w:rsidRPr="001A349D">
        <w:rPr>
          <w:rFonts w:ascii="Arial" w:eastAsia="Arial" w:hAnsi="Arial" w:cs="Arial"/>
          <w:b/>
          <w:spacing w:val="-5"/>
          <w:lang w:val="pt-BR"/>
        </w:rPr>
        <w:t>A</w:t>
      </w:r>
      <w:r w:rsidRPr="001A349D">
        <w:rPr>
          <w:rFonts w:ascii="Arial" w:eastAsia="Arial" w:hAnsi="Arial" w:cs="Arial"/>
          <w:b/>
          <w:spacing w:val="6"/>
          <w:lang w:val="pt-BR"/>
        </w:rPr>
        <w:t>Ç</w:t>
      </w:r>
      <w:r w:rsidRPr="001A349D">
        <w:rPr>
          <w:rFonts w:ascii="Arial" w:eastAsia="Arial" w:hAnsi="Arial" w:cs="Arial"/>
          <w:b/>
          <w:spacing w:val="-5"/>
          <w:lang w:val="pt-BR"/>
        </w:rPr>
        <w:t>Ã</w:t>
      </w:r>
      <w:r w:rsidRPr="001A349D">
        <w:rPr>
          <w:rFonts w:ascii="Arial" w:eastAsia="Arial" w:hAnsi="Arial" w:cs="Arial"/>
          <w:b/>
          <w:lang w:val="pt-BR"/>
        </w:rPr>
        <w:t>O</w:t>
      </w:r>
      <w:r w:rsidRPr="001A349D">
        <w:rPr>
          <w:rFonts w:ascii="Arial" w:eastAsia="Arial" w:hAnsi="Arial" w:cs="Arial"/>
          <w:b/>
          <w:spacing w:val="-13"/>
          <w:lang w:val="pt-BR"/>
        </w:rPr>
        <w:t xml:space="preserve"> </w:t>
      </w:r>
      <w:r w:rsidR="00605C1A">
        <w:rPr>
          <w:rFonts w:ascii="Arial" w:eastAsia="Arial" w:hAnsi="Arial" w:cs="Arial"/>
          <w:b/>
          <w:spacing w:val="-1"/>
          <w:lang w:val="pt-BR"/>
        </w:rPr>
        <w:t>1ª ETAPA</w:t>
      </w:r>
      <w:r w:rsidRPr="001A349D">
        <w:rPr>
          <w:rFonts w:ascii="Arial" w:eastAsia="Arial" w:hAnsi="Arial" w:cs="Arial"/>
          <w:b/>
          <w:spacing w:val="-10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1"/>
          <w:lang w:val="pt-BR"/>
        </w:rPr>
        <w:t>(</w:t>
      </w:r>
      <w:r w:rsidRPr="001A349D">
        <w:rPr>
          <w:rFonts w:ascii="Arial" w:eastAsia="Arial" w:hAnsi="Arial" w:cs="Arial"/>
          <w:b/>
          <w:i/>
          <w:lang w:val="pt-BR"/>
        </w:rPr>
        <w:t>em</w:t>
      </w:r>
      <w:r w:rsidRPr="001A349D">
        <w:rPr>
          <w:rFonts w:ascii="Arial" w:eastAsia="Arial" w:hAnsi="Arial" w:cs="Arial"/>
          <w:b/>
          <w:i/>
          <w:spacing w:val="-4"/>
          <w:lang w:val="pt-BR"/>
        </w:rPr>
        <w:t xml:space="preserve"> </w:t>
      </w:r>
      <w:r w:rsidRPr="001A349D">
        <w:rPr>
          <w:rFonts w:ascii="Arial" w:eastAsia="Arial" w:hAnsi="Arial" w:cs="Arial"/>
          <w:b/>
          <w:i/>
          <w:spacing w:val="3"/>
          <w:lang w:val="pt-BR"/>
        </w:rPr>
        <w:t>o</w:t>
      </w:r>
      <w:r w:rsidRPr="001A349D">
        <w:rPr>
          <w:rFonts w:ascii="Arial" w:eastAsia="Arial" w:hAnsi="Arial" w:cs="Arial"/>
          <w:b/>
          <w:i/>
          <w:spacing w:val="-1"/>
          <w:lang w:val="pt-BR"/>
        </w:rPr>
        <w:t>r</w:t>
      </w:r>
      <w:r w:rsidRPr="001A349D">
        <w:rPr>
          <w:rFonts w:ascii="Arial" w:eastAsia="Arial" w:hAnsi="Arial" w:cs="Arial"/>
          <w:b/>
          <w:i/>
          <w:lang w:val="pt-BR"/>
        </w:rPr>
        <w:t>dem</w:t>
      </w:r>
      <w:r w:rsidRPr="001A349D">
        <w:rPr>
          <w:rFonts w:ascii="Arial" w:eastAsia="Arial" w:hAnsi="Arial" w:cs="Arial"/>
          <w:b/>
          <w:i/>
          <w:spacing w:val="-6"/>
          <w:lang w:val="pt-BR"/>
        </w:rPr>
        <w:t xml:space="preserve"> </w:t>
      </w:r>
      <w:r w:rsidRPr="001A349D">
        <w:rPr>
          <w:rFonts w:ascii="Arial" w:eastAsia="Arial" w:hAnsi="Arial" w:cs="Arial"/>
          <w:b/>
          <w:i/>
          <w:lang w:val="pt-BR"/>
        </w:rPr>
        <w:t>de cl</w:t>
      </w:r>
      <w:r w:rsidRPr="001A349D">
        <w:rPr>
          <w:rFonts w:ascii="Arial" w:eastAsia="Arial" w:hAnsi="Arial" w:cs="Arial"/>
          <w:b/>
          <w:i/>
          <w:spacing w:val="1"/>
          <w:lang w:val="pt-BR"/>
        </w:rPr>
        <w:t>a</w:t>
      </w:r>
      <w:r w:rsidRPr="001A349D">
        <w:rPr>
          <w:rFonts w:ascii="Arial" w:eastAsia="Arial" w:hAnsi="Arial" w:cs="Arial"/>
          <w:b/>
          <w:i/>
          <w:lang w:val="pt-BR"/>
        </w:rPr>
        <w:t>s</w:t>
      </w:r>
      <w:r w:rsidRPr="001A349D">
        <w:rPr>
          <w:rFonts w:ascii="Arial" w:eastAsia="Arial" w:hAnsi="Arial" w:cs="Arial"/>
          <w:b/>
          <w:i/>
          <w:spacing w:val="1"/>
          <w:lang w:val="pt-BR"/>
        </w:rPr>
        <w:t>s</w:t>
      </w:r>
      <w:r w:rsidRPr="001A349D">
        <w:rPr>
          <w:rFonts w:ascii="Arial" w:eastAsia="Arial" w:hAnsi="Arial" w:cs="Arial"/>
          <w:b/>
          <w:i/>
          <w:lang w:val="pt-BR"/>
        </w:rPr>
        <w:t>ific</w:t>
      </w:r>
      <w:r w:rsidRPr="001A349D">
        <w:rPr>
          <w:rFonts w:ascii="Arial" w:eastAsia="Arial" w:hAnsi="Arial" w:cs="Arial"/>
          <w:b/>
          <w:i/>
          <w:spacing w:val="-1"/>
          <w:lang w:val="pt-BR"/>
        </w:rPr>
        <w:t>a</w:t>
      </w:r>
      <w:r w:rsidRPr="001A349D">
        <w:rPr>
          <w:rFonts w:ascii="Arial" w:eastAsia="Arial" w:hAnsi="Arial" w:cs="Arial"/>
          <w:b/>
          <w:i/>
          <w:lang w:val="pt-BR"/>
        </w:rPr>
        <w:t>ç</w:t>
      </w:r>
      <w:r w:rsidRPr="001A349D">
        <w:rPr>
          <w:rFonts w:ascii="Arial" w:eastAsia="Arial" w:hAnsi="Arial" w:cs="Arial"/>
          <w:b/>
          <w:i/>
          <w:spacing w:val="-1"/>
          <w:lang w:val="pt-BR"/>
        </w:rPr>
        <w:t>ã</w:t>
      </w:r>
      <w:r w:rsidRPr="001A349D">
        <w:rPr>
          <w:rFonts w:ascii="Arial" w:eastAsia="Arial" w:hAnsi="Arial" w:cs="Arial"/>
          <w:b/>
          <w:i/>
          <w:spacing w:val="3"/>
          <w:lang w:val="pt-BR"/>
        </w:rPr>
        <w:t>o</w:t>
      </w:r>
      <w:r w:rsidRPr="001A349D">
        <w:rPr>
          <w:rFonts w:ascii="Arial" w:eastAsia="Arial" w:hAnsi="Arial" w:cs="Arial"/>
          <w:b/>
          <w:spacing w:val="1"/>
          <w:lang w:val="pt-BR"/>
        </w:rPr>
        <w:t>)</w:t>
      </w:r>
      <w:r w:rsidRPr="001A349D">
        <w:rPr>
          <w:rFonts w:ascii="Arial" w:eastAsia="Arial" w:hAnsi="Arial" w:cs="Arial"/>
          <w:b/>
          <w:lang w:val="pt-BR"/>
        </w:rPr>
        <w:t>:</w:t>
      </w:r>
    </w:p>
    <w:p w14:paraId="2BFF8F4B" w14:textId="45690677" w:rsidR="008F6467" w:rsidRPr="00293718" w:rsidRDefault="00605C1A" w:rsidP="00293718">
      <w:pPr>
        <w:spacing w:before="2" w:line="260" w:lineRule="exac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</w:t>
      </w:r>
    </w:p>
    <w:p w14:paraId="0F9B9958" w14:textId="77777777" w:rsidR="008918D8" w:rsidRPr="005D25C4" w:rsidRDefault="008918D8" w:rsidP="00BB68BA">
      <w:pPr>
        <w:spacing w:line="220" w:lineRule="exact"/>
        <w:rPr>
          <w:rFonts w:ascii="Arial" w:eastAsia="Arial" w:hAnsi="Arial" w:cs="Arial"/>
          <w:lang w:val="pt-BR"/>
        </w:rPr>
      </w:pPr>
    </w:p>
    <w:p w14:paraId="0628EED1" w14:textId="77777777" w:rsidR="00D07B75" w:rsidRPr="005D25C4" w:rsidRDefault="00D07B75">
      <w:pPr>
        <w:spacing w:before="15" w:line="220" w:lineRule="exact"/>
        <w:rPr>
          <w:sz w:val="22"/>
          <w:szCs w:val="22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4239"/>
        <w:gridCol w:w="1844"/>
        <w:gridCol w:w="1234"/>
      </w:tblGrid>
      <w:tr w:rsidR="005E46FD" w14:paraId="653FFC5F" w14:textId="77777777" w:rsidTr="00605C1A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6EBC" w14:textId="564F583E" w:rsidR="005E46FD" w:rsidRDefault="005E46FD" w:rsidP="005E46FD">
            <w:pPr>
              <w:spacing w:before="39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INSC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25F3" w14:textId="3B3513CB" w:rsidR="005E46FD" w:rsidRDefault="005E46FD" w:rsidP="005E46FD">
            <w:pPr>
              <w:spacing w:before="39"/>
              <w:ind w:left="1809" w:right="18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B944D" w14:textId="403F177B" w:rsidR="005E46FD" w:rsidRDefault="005E46FD" w:rsidP="005E46FD">
            <w:pPr>
              <w:spacing w:before="39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ENTO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BB52" w14:textId="4975948F" w:rsidR="005E46FD" w:rsidRDefault="005E46FD" w:rsidP="005E46FD">
            <w:pPr>
              <w:spacing w:before="39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SS</w:t>
            </w:r>
          </w:p>
        </w:tc>
      </w:tr>
      <w:tr w:rsidR="005E46FD" w14:paraId="4CCF7BD6" w14:textId="77777777" w:rsidTr="00F12CB4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FFA6" w14:textId="13A78691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  <w:r w:rsidR="00AE0E2D">
              <w:rPr>
                <w:rFonts w:ascii="Arial" w:hAnsi="Arial" w:cs="Arial"/>
                <w:color w:val="000000"/>
              </w:rPr>
              <w:t>5</w:t>
            </w:r>
          </w:p>
          <w:p w14:paraId="62C1C291" w14:textId="6A90B9DB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230C2" w14:textId="05DE3D1D" w:rsidR="005E46FD" w:rsidRPr="00605C1A" w:rsidRDefault="00AE0E2D" w:rsidP="00F12CB4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AE0E2D">
              <w:rPr>
                <w:rFonts w:ascii="Arial" w:hAnsi="Arial" w:cs="Arial"/>
                <w:color w:val="000000"/>
                <w:lang w:val="en-CA"/>
              </w:rPr>
              <w:t>CAROLLINE EVELLYNG BARBOSA MORAIS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91235" w14:textId="63A43474" w:rsidR="00F12CB4" w:rsidRPr="00F12CB4" w:rsidRDefault="00F12CB4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096.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-02</w:t>
            </w:r>
          </w:p>
          <w:p w14:paraId="72255485" w14:textId="0975C9C9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5D0FE" w14:textId="2137CAC8" w:rsidR="005E46FD" w:rsidRPr="00CC3D8E" w:rsidRDefault="005E46FD" w:rsidP="00F12CB4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5E46FD" w14:paraId="5E44C4E8" w14:textId="77777777" w:rsidTr="00F12CB4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04F81" w14:textId="2D050BCF" w:rsidR="005E46F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6DC15" w14:textId="24B083E5" w:rsidR="005E46FD" w:rsidRPr="00605C1A" w:rsidRDefault="00AE0E2D" w:rsidP="00F12CB4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AE0E2D">
              <w:rPr>
                <w:rFonts w:ascii="Arial" w:hAnsi="Arial" w:cs="Arial"/>
                <w:color w:val="000000"/>
                <w:lang w:val="en-CA"/>
              </w:rPr>
              <w:t>ANDREI VILELA DOURADO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3F56E" w14:textId="272F8164" w:rsidR="00F12CB4" w:rsidRPr="00F12CB4" w:rsidRDefault="00F12CB4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235.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-10</w:t>
            </w:r>
          </w:p>
          <w:p w14:paraId="5CD5F1C3" w14:textId="77777777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8A168" w14:textId="064B17B0" w:rsidR="005E46FD" w:rsidRDefault="00AE0E2D" w:rsidP="00F12CB4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E46FD" w14:paraId="104B43CB" w14:textId="77777777" w:rsidTr="00F12CB4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2E5FB" w14:textId="58D26676" w:rsidR="005E46F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2319E" w14:textId="77777777" w:rsidR="00AE0E2D" w:rsidRPr="00AE0E2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AE0E2D">
              <w:rPr>
                <w:rFonts w:ascii="Arial" w:hAnsi="Arial" w:cs="Arial"/>
                <w:color w:val="000000"/>
              </w:rPr>
              <w:t>ANNA CAROLINA BARATIERI PINHEIRO</w:t>
            </w:r>
          </w:p>
          <w:p w14:paraId="147D7EAA" w14:textId="77777777" w:rsidR="005E46FD" w:rsidRPr="00605C1A" w:rsidRDefault="005E46FD" w:rsidP="00F12CB4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A9294" w14:textId="1F7413BA" w:rsidR="00F12CB4" w:rsidRPr="00F12CB4" w:rsidRDefault="00F12CB4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701.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-83</w:t>
            </w:r>
          </w:p>
          <w:p w14:paraId="2D71073E" w14:textId="77777777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F93F0" w14:textId="09D8650D" w:rsidR="005E46FD" w:rsidRDefault="00AE0E2D" w:rsidP="00F12CB4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5E46FD" w14:paraId="3808F8D4" w14:textId="77777777" w:rsidTr="00F12CB4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CFFCB" w14:textId="1C930D9E" w:rsidR="005E46F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E0942" w14:textId="0B5951BB" w:rsidR="005E46FD" w:rsidRPr="00605C1A" w:rsidRDefault="00AE0E2D" w:rsidP="00F12CB4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AE0E2D">
              <w:rPr>
                <w:rFonts w:ascii="Arial" w:hAnsi="Arial" w:cs="Arial"/>
                <w:color w:val="000000"/>
                <w:lang w:val="en-CA"/>
              </w:rPr>
              <w:t>LUIZ FELIPE MERINO SASSI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29920" w14:textId="54306018" w:rsidR="00F12CB4" w:rsidRPr="00F12CB4" w:rsidRDefault="00F12CB4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501.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-60</w:t>
            </w:r>
          </w:p>
          <w:p w14:paraId="1185DBDB" w14:textId="77777777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020D9" w14:textId="4DA95A58" w:rsidR="005E46FD" w:rsidRDefault="00AE0E2D" w:rsidP="00F12CB4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5E46FD" w14:paraId="0E75A79D" w14:textId="77777777" w:rsidTr="00F12CB4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EA83E" w14:textId="3271DAD4" w:rsidR="005E46F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003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43679" w14:textId="77777777" w:rsidR="00AE0E2D" w:rsidRPr="00AE0E2D" w:rsidRDefault="00AE0E2D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AE0E2D">
              <w:rPr>
                <w:rFonts w:ascii="Arial" w:hAnsi="Arial" w:cs="Arial"/>
                <w:color w:val="000000"/>
              </w:rPr>
              <w:t>SARAH PAULINO DE FREITAS</w:t>
            </w:r>
          </w:p>
          <w:p w14:paraId="3DC93A73" w14:textId="77777777" w:rsidR="005E46FD" w:rsidRPr="00605C1A" w:rsidRDefault="005E46FD" w:rsidP="00F12CB4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E4B71" w14:textId="4FE456AE" w:rsidR="00F12CB4" w:rsidRPr="00F12CB4" w:rsidRDefault="00F12CB4" w:rsidP="00F12CB4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051.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-95</w:t>
            </w:r>
          </w:p>
          <w:p w14:paraId="6BD42524" w14:textId="77777777" w:rsidR="005E46FD" w:rsidRDefault="005E46FD" w:rsidP="00F12C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1CE57" w14:textId="74FBCBC4" w:rsidR="005E46FD" w:rsidRDefault="00AE0E2D" w:rsidP="00F12CB4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</w:tbl>
    <w:p w14:paraId="16D856BD" w14:textId="77777777" w:rsidR="008918D8" w:rsidRDefault="008918D8" w:rsidP="00293718">
      <w:pPr>
        <w:spacing w:line="513" w:lineRule="auto"/>
        <w:ind w:right="9184"/>
        <w:rPr>
          <w:rFonts w:ascii="Arial" w:eastAsia="Arial" w:hAnsi="Arial" w:cs="Arial"/>
          <w:b/>
        </w:rPr>
      </w:pPr>
    </w:p>
    <w:p w14:paraId="3F232E62" w14:textId="77777777" w:rsidR="001259A7" w:rsidRPr="00605C1A" w:rsidRDefault="00680E76" w:rsidP="001259A7">
      <w:pPr>
        <w:ind w:left="100"/>
        <w:rPr>
          <w:rFonts w:ascii="Arial" w:eastAsia="Arial" w:hAnsi="Arial" w:cs="Arial"/>
          <w:vanish/>
          <w:lang w:val="pt-BR"/>
          <w:specVanish/>
        </w:rPr>
      </w:pPr>
      <w:r w:rsidRPr="001259A7">
        <w:rPr>
          <w:rFonts w:ascii="Arial" w:eastAsia="Arial" w:hAnsi="Arial" w:cs="Arial"/>
          <w:b/>
          <w:lang w:val="pt-BR"/>
        </w:rPr>
        <w:t xml:space="preserve">2. </w:t>
      </w:r>
      <w:r w:rsidR="001259A7" w:rsidRPr="001259A7">
        <w:rPr>
          <w:rFonts w:ascii="Arial" w:eastAsia="Arial" w:hAnsi="Arial" w:cs="Arial"/>
          <w:b/>
          <w:spacing w:val="5"/>
          <w:lang w:val="pt-BR"/>
        </w:rPr>
        <w:t xml:space="preserve">CONVOCAÇÃO PARA 2ª ETAPA </w:t>
      </w:r>
      <w:r w:rsidR="001259A7" w:rsidRPr="001A349D">
        <w:rPr>
          <w:rFonts w:ascii="Arial" w:eastAsia="Arial" w:hAnsi="Arial" w:cs="Arial"/>
          <w:b/>
          <w:spacing w:val="1"/>
          <w:lang w:val="pt-BR"/>
        </w:rPr>
        <w:t>(</w:t>
      </w:r>
      <w:r w:rsidR="001259A7" w:rsidRPr="001A349D">
        <w:rPr>
          <w:rFonts w:ascii="Arial" w:eastAsia="Arial" w:hAnsi="Arial" w:cs="Arial"/>
          <w:b/>
          <w:i/>
          <w:lang w:val="pt-BR"/>
        </w:rPr>
        <w:t>em</w:t>
      </w:r>
      <w:r w:rsidR="001259A7" w:rsidRPr="001A349D">
        <w:rPr>
          <w:rFonts w:ascii="Arial" w:eastAsia="Arial" w:hAnsi="Arial" w:cs="Arial"/>
          <w:b/>
          <w:i/>
          <w:spacing w:val="-4"/>
          <w:lang w:val="pt-BR"/>
        </w:rPr>
        <w:t xml:space="preserve"> </w:t>
      </w:r>
      <w:r w:rsidR="001259A7" w:rsidRPr="001A349D">
        <w:rPr>
          <w:rFonts w:ascii="Arial" w:eastAsia="Arial" w:hAnsi="Arial" w:cs="Arial"/>
          <w:b/>
          <w:i/>
          <w:spacing w:val="3"/>
          <w:lang w:val="pt-BR"/>
        </w:rPr>
        <w:t>o</w:t>
      </w:r>
      <w:r w:rsidR="001259A7" w:rsidRPr="001A349D">
        <w:rPr>
          <w:rFonts w:ascii="Arial" w:eastAsia="Arial" w:hAnsi="Arial" w:cs="Arial"/>
          <w:b/>
          <w:i/>
          <w:spacing w:val="-1"/>
          <w:lang w:val="pt-BR"/>
        </w:rPr>
        <w:t>r</w:t>
      </w:r>
      <w:r w:rsidR="001259A7" w:rsidRPr="001A349D">
        <w:rPr>
          <w:rFonts w:ascii="Arial" w:eastAsia="Arial" w:hAnsi="Arial" w:cs="Arial"/>
          <w:b/>
          <w:i/>
          <w:lang w:val="pt-BR"/>
        </w:rPr>
        <w:t>dem</w:t>
      </w:r>
      <w:r w:rsidR="001259A7" w:rsidRPr="001A349D">
        <w:rPr>
          <w:rFonts w:ascii="Arial" w:eastAsia="Arial" w:hAnsi="Arial" w:cs="Arial"/>
          <w:b/>
          <w:i/>
          <w:spacing w:val="-6"/>
          <w:lang w:val="pt-BR"/>
        </w:rPr>
        <w:t xml:space="preserve"> </w:t>
      </w:r>
      <w:r w:rsidR="001259A7" w:rsidRPr="001A349D">
        <w:rPr>
          <w:rFonts w:ascii="Arial" w:eastAsia="Arial" w:hAnsi="Arial" w:cs="Arial"/>
          <w:b/>
          <w:i/>
          <w:lang w:val="pt-BR"/>
        </w:rPr>
        <w:t>de cl</w:t>
      </w:r>
      <w:r w:rsidR="001259A7" w:rsidRPr="001A349D">
        <w:rPr>
          <w:rFonts w:ascii="Arial" w:eastAsia="Arial" w:hAnsi="Arial" w:cs="Arial"/>
          <w:b/>
          <w:i/>
          <w:spacing w:val="1"/>
          <w:lang w:val="pt-BR"/>
        </w:rPr>
        <w:t>a</w:t>
      </w:r>
      <w:r w:rsidR="001259A7" w:rsidRPr="001A349D">
        <w:rPr>
          <w:rFonts w:ascii="Arial" w:eastAsia="Arial" w:hAnsi="Arial" w:cs="Arial"/>
          <w:b/>
          <w:i/>
          <w:lang w:val="pt-BR"/>
        </w:rPr>
        <w:t>s</w:t>
      </w:r>
      <w:r w:rsidR="001259A7" w:rsidRPr="001A349D">
        <w:rPr>
          <w:rFonts w:ascii="Arial" w:eastAsia="Arial" w:hAnsi="Arial" w:cs="Arial"/>
          <w:b/>
          <w:i/>
          <w:spacing w:val="1"/>
          <w:lang w:val="pt-BR"/>
        </w:rPr>
        <w:t>s</w:t>
      </w:r>
      <w:r w:rsidR="001259A7" w:rsidRPr="001A349D">
        <w:rPr>
          <w:rFonts w:ascii="Arial" w:eastAsia="Arial" w:hAnsi="Arial" w:cs="Arial"/>
          <w:b/>
          <w:i/>
          <w:lang w:val="pt-BR"/>
        </w:rPr>
        <w:t>ific</w:t>
      </w:r>
      <w:r w:rsidR="001259A7" w:rsidRPr="001A349D">
        <w:rPr>
          <w:rFonts w:ascii="Arial" w:eastAsia="Arial" w:hAnsi="Arial" w:cs="Arial"/>
          <w:b/>
          <w:i/>
          <w:spacing w:val="-1"/>
          <w:lang w:val="pt-BR"/>
        </w:rPr>
        <w:t>a</w:t>
      </w:r>
      <w:r w:rsidR="001259A7" w:rsidRPr="001A349D">
        <w:rPr>
          <w:rFonts w:ascii="Arial" w:eastAsia="Arial" w:hAnsi="Arial" w:cs="Arial"/>
          <w:b/>
          <w:i/>
          <w:lang w:val="pt-BR"/>
        </w:rPr>
        <w:t>ç</w:t>
      </w:r>
      <w:r w:rsidR="001259A7" w:rsidRPr="001A349D">
        <w:rPr>
          <w:rFonts w:ascii="Arial" w:eastAsia="Arial" w:hAnsi="Arial" w:cs="Arial"/>
          <w:b/>
          <w:i/>
          <w:spacing w:val="-1"/>
          <w:lang w:val="pt-BR"/>
        </w:rPr>
        <w:t>ã</w:t>
      </w:r>
      <w:r w:rsidR="001259A7" w:rsidRPr="001A349D">
        <w:rPr>
          <w:rFonts w:ascii="Arial" w:eastAsia="Arial" w:hAnsi="Arial" w:cs="Arial"/>
          <w:b/>
          <w:i/>
          <w:spacing w:val="3"/>
          <w:lang w:val="pt-BR"/>
        </w:rPr>
        <w:t>o</w:t>
      </w:r>
      <w:r w:rsidR="001259A7" w:rsidRPr="001A349D">
        <w:rPr>
          <w:rFonts w:ascii="Arial" w:eastAsia="Arial" w:hAnsi="Arial" w:cs="Arial"/>
          <w:b/>
          <w:spacing w:val="1"/>
          <w:lang w:val="pt-BR"/>
        </w:rPr>
        <w:t>)</w:t>
      </w:r>
      <w:r w:rsidR="001259A7" w:rsidRPr="001A349D">
        <w:rPr>
          <w:rFonts w:ascii="Arial" w:eastAsia="Arial" w:hAnsi="Arial" w:cs="Arial"/>
          <w:b/>
          <w:lang w:val="pt-BR"/>
        </w:rPr>
        <w:t>:</w:t>
      </w:r>
    </w:p>
    <w:p w14:paraId="43B72F1B" w14:textId="77777777" w:rsidR="001259A7" w:rsidRPr="001A349D" w:rsidRDefault="001259A7" w:rsidP="001259A7">
      <w:pPr>
        <w:spacing w:before="2" w:line="260" w:lineRule="exac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</w:t>
      </w:r>
    </w:p>
    <w:p w14:paraId="63EE6517" w14:textId="77777777" w:rsidR="008918D8" w:rsidRDefault="008918D8" w:rsidP="001259A7">
      <w:pPr>
        <w:spacing w:line="513" w:lineRule="auto"/>
        <w:ind w:left="100" w:right="88"/>
        <w:rPr>
          <w:rFonts w:ascii="Arial" w:eastAsia="Arial" w:hAnsi="Arial" w:cs="Arial"/>
          <w:b/>
          <w:lang w:val="pt-BR"/>
        </w:rPr>
      </w:pPr>
    </w:p>
    <w:p w14:paraId="2B08D123" w14:textId="61BB8F64" w:rsidR="00BD21CE" w:rsidRDefault="00BD21CE" w:rsidP="00B23EBD">
      <w:pPr>
        <w:tabs>
          <w:tab w:val="left" w:pos="142"/>
        </w:tabs>
        <w:spacing w:line="360" w:lineRule="auto"/>
        <w:ind w:left="100" w:right="88"/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Cs/>
          <w:lang w:val="pt-BR"/>
        </w:rPr>
        <w:tab/>
        <w:t xml:space="preserve">Data e horário da apresentação: </w:t>
      </w:r>
      <w:r w:rsidR="00103F63">
        <w:rPr>
          <w:rFonts w:ascii="Arial" w:eastAsia="Arial" w:hAnsi="Arial" w:cs="Arial"/>
          <w:bCs/>
          <w:lang w:val="pt-BR"/>
        </w:rPr>
        <w:t>18</w:t>
      </w:r>
      <w:r>
        <w:rPr>
          <w:rFonts w:ascii="Arial" w:eastAsia="Arial" w:hAnsi="Arial" w:cs="Arial"/>
          <w:bCs/>
          <w:lang w:val="pt-BR"/>
        </w:rPr>
        <w:t xml:space="preserve"> de </w:t>
      </w:r>
      <w:r w:rsidR="00103F63">
        <w:rPr>
          <w:rFonts w:ascii="Arial" w:eastAsia="Arial" w:hAnsi="Arial" w:cs="Arial"/>
          <w:bCs/>
          <w:lang w:val="pt-BR"/>
        </w:rPr>
        <w:t>março</w:t>
      </w:r>
      <w:r>
        <w:rPr>
          <w:rFonts w:ascii="Arial" w:eastAsia="Arial" w:hAnsi="Arial" w:cs="Arial"/>
          <w:bCs/>
          <w:lang w:val="pt-BR"/>
        </w:rPr>
        <w:t xml:space="preserve"> de 2026, das 08h</w:t>
      </w:r>
      <w:r w:rsidR="005D25C4">
        <w:rPr>
          <w:rFonts w:ascii="Arial" w:eastAsia="Arial" w:hAnsi="Arial" w:cs="Arial"/>
          <w:bCs/>
          <w:lang w:val="pt-BR"/>
        </w:rPr>
        <w:t>3</w:t>
      </w:r>
      <w:r>
        <w:rPr>
          <w:rFonts w:ascii="Arial" w:eastAsia="Arial" w:hAnsi="Arial" w:cs="Arial"/>
          <w:bCs/>
          <w:lang w:val="pt-BR"/>
        </w:rPr>
        <w:t>0 às 11h30.</w:t>
      </w:r>
    </w:p>
    <w:p w14:paraId="1B737319" w14:textId="20BD3193" w:rsidR="00BD21CE" w:rsidRDefault="00BD21CE" w:rsidP="00B23EBD">
      <w:pPr>
        <w:tabs>
          <w:tab w:val="left" w:pos="142"/>
        </w:tabs>
        <w:spacing w:line="360" w:lineRule="auto"/>
        <w:ind w:left="100" w:right="88"/>
        <w:jc w:val="both"/>
        <w:rPr>
          <w:rFonts w:ascii="Arial" w:eastAsia="Arial" w:hAnsi="Arial" w:cs="Arial"/>
          <w:bCs/>
          <w:lang w:val="pt-PT"/>
        </w:rPr>
      </w:pPr>
      <w:r>
        <w:rPr>
          <w:rFonts w:ascii="Arial" w:eastAsia="Arial" w:hAnsi="Arial" w:cs="Arial"/>
          <w:bCs/>
          <w:lang w:val="pt-BR"/>
        </w:rPr>
        <w:tab/>
        <w:t xml:space="preserve">Local: </w:t>
      </w:r>
      <w:r w:rsidRPr="00BD21CE">
        <w:rPr>
          <w:rFonts w:ascii="Arial" w:eastAsia="Arial" w:hAnsi="Arial" w:cs="Arial"/>
          <w:bCs/>
          <w:lang w:val="pt-PT"/>
        </w:rPr>
        <w:t>Administração do Hospital da Irmandade da Santa Casa de Misericórdia de Araras – ISCMA</w:t>
      </w:r>
      <w:r>
        <w:rPr>
          <w:rFonts w:ascii="Arial" w:eastAsia="Arial" w:hAnsi="Arial" w:cs="Arial"/>
          <w:bCs/>
          <w:lang w:val="pt-PT"/>
        </w:rPr>
        <w:t>.</w:t>
      </w:r>
    </w:p>
    <w:p w14:paraId="12598F4C" w14:textId="57D086A1" w:rsidR="00BD21CE" w:rsidRDefault="00BD21CE" w:rsidP="00B23EBD">
      <w:pPr>
        <w:spacing w:line="360" w:lineRule="auto"/>
        <w:ind w:left="142" w:right="88"/>
        <w:jc w:val="both"/>
        <w:rPr>
          <w:rFonts w:ascii="Arial" w:eastAsia="Arial" w:hAnsi="Arial" w:cs="Arial"/>
          <w:bCs/>
          <w:lang w:val="pt-PT"/>
        </w:rPr>
      </w:pPr>
      <w:r>
        <w:rPr>
          <w:rFonts w:ascii="Arial" w:eastAsia="Arial" w:hAnsi="Arial" w:cs="Arial"/>
          <w:bCs/>
          <w:lang w:val="pt-PT"/>
        </w:rPr>
        <w:t xml:space="preserve">O candidato convocado deverá comparecer presencialmente à 2ª Etapa deste Processo Seletivo munido da </w:t>
      </w:r>
      <w:r w:rsidR="008918D8">
        <w:rPr>
          <w:rFonts w:ascii="Arial" w:eastAsia="Arial" w:hAnsi="Arial" w:cs="Arial"/>
          <w:bCs/>
          <w:lang w:val="pt-PT"/>
        </w:rPr>
        <w:t xml:space="preserve">   </w:t>
      </w:r>
      <w:r>
        <w:rPr>
          <w:rFonts w:ascii="Arial" w:eastAsia="Arial" w:hAnsi="Arial" w:cs="Arial"/>
          <w:bCs/>
          <w:lang w:val="pt-PT"/>
        </w:rPr>
        <w:t>documentação especificada no Edital</w:t>
      </w:r>
      <w:r w:rsidR="00E86FA1">
        <w:rPr>
          <w:rFonts w:ascii="Arial" w:eastAsia="Arial" w:hAnsi="Arial" w:cs="Arial"/>
          <w:bCs/>
          <w:lang w:val="pt-PT"/>
        </w:rPr>
        <w:t xml:space="preserve"> Normativo nº</w:t>
      </w:r>
      <w:r>
        <w:rPr>
          <w:rFonts w:ascii="Arial" w:eastAsia="Arial" w:hAnsi="Arial" w:cs="Arial"/>
          <w:bCs/>
          <w:lang w:val="pt-PT"/>
        </w:rPr>
        <w:t xml:space="preserve"> 01/2026</w:t>
      </w:r>
      <w:r w:rsidR="00A87B6F">
        <w:rPr>
          <w:rFonts w:ascii="Arial" w:eastAsia="Arial" w:hAnsi="Arial" w:cs="Arial"/>
          <w:bCs/>
          <w:lang w:val="pt-PT"/>
        </w:rPr>
        <w:t xml:space="preserve"> do Programa de Treinamento em Cirurgia Geral</w:t>
      </w:r>
      <w:r>
        <w:rPr>
          <w:rFonts w:ascii="Arial" w:eastAsia="Arial" w:hAnsi="Arial" w:cs="Arial"/>
          <w:bCs/>
          <w:lang w:val="pt-PT"/>
        </w:rPr>
        <w:t>.</w:t>
      </w:r>
    </w:p>
    <w:p w14:paraId="2CFAB95B" w14:textId="77777777" w:rsidR="008918D8" w:rsidRPr="00BD21CE" w:rsidRDefault="008918D8" w:rsidP="00293718">
      <w:pPr>
        <w:tabs>
          <w:tab w:val="left" w:pos="709"/>
        </w:tabs>
        <w:spacing w:line="360" w:lineRule="auto"/>
        <w:ind w:right="88"/>
        <w:jc w:val="both"/>
        <w:rPr>
          <w:rFonts w:ascii="Arial" w:eastAsia="Arial" w:hAnsi="Arial" w:cs="Arial"/>
          <w:bCs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4239"/>
        <w:gridCol w:w="1844"/>
        <w:gridCol w:w="1234"/>
      </w:tblGrid>
      <w:tr w:rsidR="001259A7" w14:paraId="05DD3BE5" w14:textId="77777777" w:rsidTr="00D33D6F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335BD" w14:textId="77777777" w:rsidR="001259A7" w:rsidRDefault="001259A7" w:rsidP="00D33D6F">
            <w:pPr>
              <w:spacing w:before="39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INSC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148EF" w14:textId="77777777" w:rsidR="001259A7" w:rsidRDefault="001259A7" w:rsidP="00D33D6F">
            <w:pPr>
              <w:spacing w:before="39"/>
              <w:ind w:left="1809" w:right="18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D848" w14:textId="77777777" w:rsidR="001259A7" w:rsidRDefault="001259A7" w:rsidP="00D33D6F">
            <w:pPr>
              <w:spacing w:before="39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ENTO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2BE2" w14:textId="77777777" w:rsidR="001259A7" w:rsidRDefault="001259A7" w:rsidP="00D33D6F">
            <w:pPr>
              <w:spacing w:before="39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SS</w:t>
            </w:r>
          </w:p>
        </w:tc>
      </w:tr>
      <w:tr w:rsidR="00C31919" w14:paraId="74039457" w14:textId="77777777" w:rsidTr="004F5B02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4486B" w14:textId="77777777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005</w:t>
            </w:r>
          </w:p>
          <w:p w14:paraId="6B516A91" w14:textId="77777777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38C53" w14:textId="1CEB265C" w:rsidR="00C31919" w:rsidRPr="00605C1A" w:rsidRDefault="00C31919" w:rsidP="004F5B02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AE0E2D">
              <w:rPr>
                <w:rFonts w:ascii="Arial" w:hAnsi="Arial" w:cs="Arial"/>
                <w:color w:val="000000"/>
                <w:lang w:val="en-CA"/>
              </w:rPr>
              <w:t>CAROLLINE EVELLYNG BARBOSA MORAIS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B6A12" w14:textId="77777777" w:rsidR="00C31919" w:rsidRPr="00F12CB4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096.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-02</w:t>
            </w:r>
          </w:p>
          <w:p w14:paraId="2A4CC7EA" w14:textId="77777777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E2523" w14:textId="24243BFA" w:rsidR="00C31919" w:rsidRPr="00CC3D8E" w:rsidRDefault="00C31919" w:rsidP="004F5B02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C31919" w14:paraId="398C5285" w14:textId="77777777" w:rsidTr="004F5B02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C3647" w14:textId="36B6DD5D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B1A6F" w14:textId="2057054A" w:rsidR="00C31919" w:rsidRPr="00605C1A" w:rsidRDefault="00C31919" w:rsidP="004F5B02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AE0E2D">
              <w:rPr>
                <w:rFonts w:ascii="Arial" w:hAnsi="Arial" w:cs="Arial"/>
                <w:color w:val="000000"/>
                <w:lang w:val="en-CA"/>
              </w:rPr>
              <w:t>ANDREI VILELA DOURADO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2ACD1" w14:textId="77777777" w:rsidR="00C31919" w:rsidRPr="00F12CB4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235.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-10</w:t>
            </w:r>
          </w:p>
          <w:p w14:paraId="1A51E998" w14:textId="77777777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B3AD1" w14:textId="0D3DD4A3" w:rsidR="00C31919" w:rsidRDefault="00C31919" w:rsidP="004F5B02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C31919" w14:paraId="77851D11" w14:textId="77777777" w:rsidTr="004F5B02">
        <w:trPr>
          <w:trHeight w:hRule="exact" w:val="310"/>
          <w:jc w:val="center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B788B" w14:textId="2D012B79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D872B" w14:textId="77777777" w:rsidR="00C31919" w:rsidRPr="00AE0E2D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 w:rsidRPr="00AE0E2D">
              <w:rPr>
                <w:rFonts w:ascii="Arial" w:hAnsi="Arial" w:cs="Arial"/>
                <w:color w:val="000000"/>
              </w:rPr>
              <w:t>ANNA CAROLINA BARATIERI PINHEIRO</w:t>
            </w:r>
          </w:p>
          <w:p w14:paraId="30FC3B2C" w14:textId="77777777" w:rsidR="00C31919" w:rsidRPr="00605C1A" w:rsidRDefault="00C31919" w:rsidP="004F5B02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737AA" w14:textId="77777777" w:rsidR="00C31919" w:rsidRPr="00F12CB4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  <w:r w:rsidRPr="00F12CB4">
              <w:rPr>
                <w:rFonts w:ascii="Arial" w:hAnsi="Arial" w:cs="Arial"/>
                <w:color w:val="000000"/>
              </w:rPr>
              <w:t>701.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XXX</w:t>
            </w:r>
            <w:r w:rsidRPr="00F12CB4">
              <w:rPr>
                <w:rFonts w:ascii="Arial" w:hAnsi="Arial" w:cs="Arial"/>
                <w:color w:val="000000"/>
              </w:rPr>
              <w:t>-83</w:t>
            </w:r>
          </w:p>
          <w:p w14:paraId="5776D62F" w14:textId="77777777" w:rsidR="00C31919" w:rsidRDefault="00C31919" w:rsidP="004F5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3A2B1" w14:textId="61CA8C75" w:rsidR="00C31919" w:rsidRDefault="00C31919" w:rsidP="004F5B02">
            <w:pPr>
              <w:spacing w:before="46"/>
              <w:ind w:left="498" w:right="5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</w:tbl>
    <w:p w14:paraId="420BBD37" w14:textId="77777777" w:rsidR="00D07B75" w:rsidRPr="001259A7" w:rsidRDefault="00D07B75">
      <w:pPr>
        <w:spacing w:line="200" w:lineRule="exact"/>
        <w:rPr>
          <w:lang w:val="pt-BR"/>
        </w:rPr>
      </w:pPr>
    </w:p>
    <w:p w14:paraId="5766C9CF" w14:textId="3D060F8E" w:rsidR="00D07B75" w:rsidRDefault="00CC3D8E" w:rsidP="00CC3D8E">
      <w:pPr>
        <w:tabs>
          <w:tab w:val="left" w:pos="1590"/>
        </w:tabs>
        <w:spacing w:line="200" w:lineRule="exact"/>
        <w:rPr>
          <w:lang w:val="pt-BR"/>
        </w:rPr>
      </w:pPr>
      <w:r w:rsidRPr="001259A7">
        <w:rPr>
          <w:lang w:val="pt-BR"/>
        </w:rPr>
        <w:tab/>
      </w:r>
    </w:p>
    <w:p w14:paraId="514DFCC4" w14:textId="77777777" w:rsidR="008918D8" w:rsidRDefault="008918D8" w:rsidP="00CC3D8E">
      <w:pPr>
        <w:tabs>
          <w:tab w:val="left" w:pos="1590"/>
        </w:tabs>
        <w:spacing w:line="200" w:lineRule="exact"/>
        <w:rPr>
          <w:lang w:val="pt-BR"/>
        </w:rPr>
      </w:pPr>
    </w:p>
    <w:p w14:paraId="2B2208AB" w14:textId="77777777" w:rsidR="008918D8" w:rsidRPr="001259A7" w:rsidRDefault="008918D8" w:rsidP="00CC3D8E">
      <w:pPr>
        <w:tabs>
          <w:tab w:val="left" w:pos="1590"/>
        </w:tabs>
        <w:spacing w:line="200" w:lineRule="exact"/>
        <w:rPr>
          <w:lang w:val="pt-BR"/>
        </w:rPr>
      </w:pPr>
    </w:p>
    <w:p w14:paraId="1D58FA72" w14:textId="77777777" w:rsidR="00D07B75" w:rsidRPr="001A349D" w:rsidRDefault="00680E76" w:rsidP="00B23EBD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-2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p</w:t>
      </w:r>
      <w:r w:rsidRPr="001A349D">
        <w:rPr>
          <w:rFonts w:ascii="Arial" w:eastAsia="Arial" w:hAnsi="Arial" w:cs="Arial"/>
          <w:spacing w:val="-1"/>
          <w:lang w:val="pt-BR"/>
        </w:rPr>
        <w:t>a</w:t>
      </w:r>
      <w:r w:rsidRPr="001A349D">
        <w:rPr>
          <w:rFonts w:ascii="Arial" w:eastAsia="Arial" w:hAnsi="Arial" w:cs="Arial"/>
          <w:spacing w:val="3"/>
          <w:lang w:val="pt-BR"/>
        </w:rPr>
        <w:t>r</w:t>
      </w:r>
      <w:r w:rsidRPr="001A349D">
        <w:rPr>
          <w:rFonts w:ascii="Arial" w:eastAsia="Arial" w:hAnsi="Arial" w:cs="Arial"/>
          <w:lang w:val="pt-BR"/>
        </w:rPr>
        <w:t>a</w:t>
      </w:r>
      <w:r w:rsidRPr="001A349D">
        <w:rPr>
          <w:rFonts w:ascii="Arial" w:eastAsia="Arial" w:hAnsi="Arial" w:cs="Arial"/>
          <w:spacing w:val="-4"/>
          <w:lang w:val="pt-BR"/>
        </w:rPr>
        <w:t xml:space="preserve"> </w:t>
      </w:r>
      <w:r w:rsidRPr="001A349D">
        <w:rPr>
          <w:rFonts w:ascii="Arial" w:eastAsia="Arial" w:hAnsi="Arial" w:cs="Arial"/>
          <w:spacing w:val="-1"/>
          <w:lang w:val="pt-BR"/>
        </w:rPr>
        <w:t>q</w:t>
      </w:r>
      <w:r w:rsidRPr="001A349D">
        <w:rPr>
          <w:rFonts w:ascii="Arial" w:eastAsia="Arial" w:hAnsi="Arial" w:cs="Arial"/>
          <w:spacing w:val="2"/>
          <w:lang w:val="pt-BR"/>
        </w:rPr>
        <w:t>u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-3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ch</w:t>
      </w:r>
      <w:r w:rsidRPr="001A349D">
        <w:rPr>
          <w:rFonts w:ascii="Arial" w:eastAsia="Arial" w:hAnsi="Arial" w:cs="Arial"/>
          <w:spacing w:val="1"/>
          <w:lang w:val="pt-BR"/>
        </w:rPr>
        <w:t>e</w:t>
      </w:r>
      <w:r w:rsidRPr="001A349D">
        <w:rPr>
          <w:rFonts w:ascii="Arial" w:eastAsia="Arial" w:hAnsi="Arial" w:cs="Arial"/>
          <w:lang w:val="pt-BR"/>
        </w:rPr>
        <w:t>g</w:t>
      </w:r>
      <w:r w:rsidRPr="001A349D">
        <w:rPr>
          <w:rFonts w:ascii="Arial" w:eastAsia="Arial" w:hAnsi="Arial" w:cs="Arial"/>
          <w:spacing w:val="-1"/>
          <w:lang w:val="pt-BR"/>
        </w:rPr>
        <w:t>u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-5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ao</w:t>
      </w:r>
      <w:r w:rsidRPr="001A349D">
        <w:rPr>
          <w:rFonts w:ascii="Arial" w:eastAsia="Arial" w:hAnsi="Arial" w:cs="Arial"/>
          <w:spacing w:val="-3"/>
          <w:lang w:val="pt-BR"/>
        </w:rPr>
        <w:t xml:space="preserve"> </w:t>
      </w:r>
      <w:r w:rsidRPr="001A349D">
        <w:rPr>
          <w:rFonts w:ascii="Arial" w:eastAsia="Arial" w:hAnsi="Arial" w:cs="Arial"/>
          <w:spacing w:val="1"/>
          <w:lang w:val="pt-BR"/>
        </w:rPr>
        <w:t>c</w:t>
      </w:r>
      <w:r w:rsidRPr="001A349D">
        <w:rPr>
          <w:rFonts w:ascii="Arial" w:eastAsia="Arial" w:hAnsi="Arial" w:cs="Arial"/>
          <w:spacing w:val="2"/>
          <w:lang w:val="pt-BR"/>
        </w:rPr>
        <w:t>on</w:t>
      </w:r>
      <w:r w:rsidRPr="001A349D">
        <w:rPr>
          <w:rFonts w:ascii="Arial" w:eastAsia="Arial" w:hAnsi="Arial" w:cs="Arial"/>
          <w:lang w:val="pt-BR"/>
        </w:rPr>
        <w:t>h</w:t>
      </w:r>
      <w:r w:rsidRPr="001A349D">
        <w:rPr>
          <w:rFonts w:ascii="Arial" w:eastAsia="Arial" w:hAnsi="Arial" w:cs="Arial"/>
          <w:spacing w:val="-1"/>
          <w:lang w:val="pt-BR"/>
        </w:rPr>
        <w:t>e</w:t>
      </w:r>
      <w:r w:rsidRPr="001A349D">
        <w:rPr>
          <w:rFonts w:ascii="Arial" w:eastAsia="Arial" w:hAnsi="Arial" w:cs="Arial"/>
          <w:spacing w:val="1"/>
          <w:lang w:val="pt-BR"/>
        </w:rPr>
        <w:t>c</w:t>
      </w:r>
      <w:r w:rsidRPr="001A349D">
        <w:rPr>
          <w:rFonts w:ascii="Arial" w:eastAsia="Arial" w:hAnsi="Arial" w:cs="Arial"/>
          <w:spacing w:val="-1"/>
          <w:lang w:val="pt-BR"/>
        </w:rPr>
        <w:t>i</w:t>
      </w:r>
      <w:r w:rsidRPr="001A349D">
        <w:rPr>
          <w:rFonts w:ascii="Arial" w:eastAsia="Arial" w:hAnsi="Arial" w:cs="Arial"/>
          <w:spacing w:val="4"/>
          <w:lang w:val="pt-BR"/>
        </w:rPr>
        <w:t>m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-1"/>
          <w:lang w:val="pt-BR"/>
        </w:rPr>
        <w:t>n</w:t>
      </w:r>
      <w:r w:rsidRPr="001A349D">
        <w:rPr>
          <w:rFonts w:ascii="Arial" w:eastAsia="Arial" w:hAnsi="Arial" w:cs="Arial"/>
          <w:lang w:val="pt-BR"/>
        </w:rPr>
        <w:t>to</w:t>
      </w:r>
      <w:r w:rsidRPr="001A349D">
        <w:rPr>
          <w:rFonts w:ascii="Arial" w:eastAsia="Arial" w:hAnsi="Arial" w:cs="Arial"/>
          <w:spacing w:val="-13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de</w:t>
      </w:r>
      <w:r w:rsidRPr="001A349D">
        <w:rPr>
          <w:rFonts w:ascii="Arial" w:eastAsia="Arial" w:hAnsi="Arial" w:cs="Arial"/>
          <w:spacing w:val="-1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t</w:t>
      </w:r>
      <w:r w:rsidRPr="001A349D">
        <w:rPr>
          <w:rFonts w:ascii="Arial" w:eastAsia="Arial" w:hAnsi="Arial" w:cs="Arial"/>
          <w:spacing w:val="-1"/>
          <w:lang w:val="pt-BR"/>
        </w:rPr>
        <w:t>o</w:t>
      </w:r>
      <w:r w:rsidRPr="001A349D">
        <w:rPr>
          <w:rFonts w:ascii="Arial" w:eastAsia="Arial" w:hAnsi="Arial" w:cs="Arial"/>
          <w:spacing w:val="2"/>
          <w:lang w:val="pt-BR"/>
        </w:rPr>
        <w:t>d</w:t>
      </w:r>
      <w:r w:rsidRPr="001A349D">
        <w:rPr>
          <w:rFonts w:ascii="Arial" w:eastAsia="Arial" w:hAnsi="Arial" w:cs="Arial"/>
          <w:lang w:val="pt-BR"/>
        </w:rPr>
        <w:t>os</w:t>
      </w:r>
      <w:r w:rsidRPr="001A349D">
        <w:rPr>
          <w:rFonts w:ascii="Arial" w:eastAsia="Arial" w:hAnsi="Arial" w:cs="Arial"/>
          <w:spacing w:val="-4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é</w:t>
      </w:r>
      <w:r w:rsidRPr="001A349D">
        <w:rPr>
          <w:rFonts w:ascii="Arial" w:eastAsia="Arial" w:hAnsi="Arial" w:cs="Arial"/>
          <w:spacing w:val="-2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e</w:t>
      </w:r>
      <w:r w:rsidRPr="001A349D">
        <w:rPr>
          <w:rFonts w:ascii="Arial" w:eastAsia="Arial" w:hAnsi="Arial" w:cs="Arial"/>
          <w:spacing w:val="1"/>
          <w:lang w:val="pt-BR"/>
        </w:rPr>
        <w:t>x</w:t>
      </w:r>
      <w:r w:rsidRPr="001A349D">
        <w:rPr>
          <w:rFonts w:ascii="Arial" w:eastAsia="Arial" w:hAnsi="Arial" w:cs="Arial"/>
          <w:spacing w:val="2"/>
          <w:lang w:val="pt-BR"/>
        </w:rPr>
        <w:t>pe</w:t>
      </w:r>
      <w:r w:rsidRPr="001A349D">
        <w:rPr>
          <w:rFonts w:ascii="Arial" w:eastAsia="Arial" w:hAnsi="Arial" w:cs="Arial"/>
          <w:lang w:val="pt-BR"/>
        </w:rPr>
        <w:t>d</w:t>
      </w:r>
      <w:r w:rsidRPr="001A349D">
        <w:rPr>
          <w:rFonts w:ascii="Arial" w:eastAsia="Arial" w:hAnsi="Arial" w:cs="Arial"/>
          <w:spacing w:val="-1"/>
          <w:lang w:val="pt-BR"/>
        </w:rPr>
        <w:t>i</w:t>
      </w:r>
      <w:r w:rsidRPr="001A349D">
        <w:rPr>
          <w:rFonts w:ascii="Arial" w:eastAsia="Arial" w:hAnsi="Arial" w:cs="Arial"/>
          <w:spacing w:val="2"/>
          <w:lang w:val="pt-BR"/>
        </w:rPr>
        <w:t>d</w:t>
      </w:r>
      <w:r w:rsidRPr="001A349D">
        <w:rPr>
          <w:rFonts w:ascii="Arial" w:eastAsia="Arial" w:hAnsi="Arial" w:cs="Arial"/>
          <w:lang w:val="pt-BR"/>
        </w:rPr>
        <w:t>o</w:t>
      </w:r>
      <w:r w:rsidRPr="001A349D">
        <w:rPr>
          <w:rFonts w:ascii="Arial" w:eastAsia="Arial" w:hAnsi="Arial" w:cs="Arial"/>
          <w:spacing w:val="-8"/>
          <w:lang w:val="pt-BR"/>
        </w:rPr>
        <w:t xml:space="preserve"> </w:t>
      </w:r>
      <w:r w:rsidRPr="001A349D">
        <w:rPr>
          <w:rFonts w:ascii="Arial" w:eastAsia="Arial" w:hAnsi="Arial" w:cs="Arial"/>
          <w:lang w:val="pt-BR"/>
        </w:rPr>
        <w:t>o</w:t>
      </w:r>
      <w:r w:rsidRPr="001A349D">
        <w:rPr>
          <w:rFonts w:ascii="Arial" w:eastAsia="Arial" w:hAnsi="Arial" w:cs="Arial"/>
          <w:spacing w:val="-2"/>
          <w:lang w:val="pt-BR"/>
        </w:rPr>
        <w:t xml:space="preserve"> </w:t>
      </w:r>
      <w:r w:rsidRPr="001A349D">
        <w:rPr>
          <w:rFonts w:ascii="Arial" w:eastAsia="Arial" w:hAnsi="Arial" w:cs="Arial"/>
          <w:spacing w:val="1"/>
          <w:lang w:val="pt-BR"/>
        </w:rPr>
        <w:t>s</w:t>
      </w:r>
      <w:r w:rsidRPr="001A349D">
        <w:rPr>
          <w:rFonts w:ascii="Arial" w:eastAsia="Arial" w:hAnsi="Arial" w:cs="Arial"/>
          <w:spacing w:val="2"/>
          <w:lang w:val="pt-BR"/>
        </w:rPr>
        <w:t>e</w:t>
      </w:r>
      <w:r w:rsidRPr="001A349D">
        <w:rPr>
          <w:rFonts w:ascii="Arial" w:eastAsia="Arial" w:hAnsi="Arial" w:cs="Arial"/>
          <w:lang w:val="pt-BR"/>
        </w:rPr>
        <w:t>g</w:t>
      </w:r>
      <w:r w:rsidRPr="001A349D">
        <w:rPr>
          <w:rFonts w:ascii="Arial" w:eastAsia="Arial" w:hAnsi="Arial" w:cs="Arial"/>
          <w:spacing w:val="-1"/>
          <w:lang w:val="pt-BR"/>
        </w:rPr>
        <w:t>u</w:t>
      </w:r>
      <w:r w:rsidRPr="001A349D">
        <w:rPr>
          <w:rFonts w:ascii="Arial" w:eastAsia="Arial" w:hAnsi="Arial" w:cs="Arial"/>
          <w:spacing w:val="1"/>
          <w:lang w:val="pt-BR"/>
        </w:rPr>
        <w:t>i</w:t>
      </w:r>
      <w:r w:rsidRPr="001A349D">
        <w:rPr>
          <w:rFonts w:ascii="Arial" w:eastAsia="Arial" w:hAnsi="Arial" w:cs="Arial"/>
          <w:lang w:val="pt-BR"/>
        </w:rPr>
        <w:t>nte</w:t>
      </w:r>
      <w:r w:rsidRPr="001A349D">
        <w:rPr>
          <w:rFonts w:ascii="Arial" w:eastAsia="Arial" w:hAnsi="Arial" w:cs="Arial"/>
          <w:spacing w:val="-7"/>
          <w:lang w:val="pt-BR"/>
        </w:rPr>
        <w:t xml:space="preserve"> </w:t>
      </w:r>
      <w:r w:rsidRPr="001A349D">
        <w:rPr>
          <w:rFonts w:ascii="Arial" w:eastAsia="Arial" w:hAnsi="Arial" w:cs="Arial"/>
          <w:spacing w:val="-1"/>
          <w:lang w:val="pt-BR"/>
        </w:rPr>
        <w:t>E</w:t>
      </w:r>
      <w:r w:rsidRPr="001A349D">
        <w:rPr>
          <w:rFonts w:ascii="Arial" w:eastAsia="Arial" w:hAnsi="Arial" w:cs="Arial"/>
          <w:spacing w:val="2"/>
          <w:lang w:val="pt-BR"/>
        </w:rPr>
        <w:t>d</w:t>
      </w:r>
      <w:r w:rsidRPr="001A349D">
        <w:rPr>
          <w:rFonts w:ascii="Arial" w:eastAsia="Arial" w:hAnsi="Arial" w:cs="Arial"/>
          <w:spacing w:val="-1"/>
          <w:lang w:val="pt-BR"/>
        </w:rPr>
        <w:t>i</w:t>
      </w:r>
      <w:r w:rsidRPr="001A349D">
        <w:rPr>
          <w:rFonts w:ascii="Arial" w:eastAsia="Arial" w:hAnsi="Arial" w:cs="Arial"/>
          <w:lang w:val="pt-BR"/>
        </w:rPr>
        <w:t>t</w:t>
      </w:r>
      <w:r w:rsidRPr="001A349D">
        <w:rPr>
          <w:rFonts w:ascii="Arial" w:eastAsia="Arial" w:hAnsi="Arial" w:cs="Arial"/>
          <w:spacing w:val="2"/>
          <w:lang w:val="pt-BR"/>
        </w:rPr>
        <w:t>a</w:t>
      </w:r>
      <w:r w:rsidRPr="001A349D">
        <w:rPr>
          <w:rFonts w:ascii="Arial" w:eastAsia="Arial" w:hAnsi="Arial" w:cs="Arial"/>
          <w:spacing w:val="-1"/>
          <w:lang w:val="pt-BR"/>
        </w:rPr>
        <w:t>l</w:t>
      </w:r>
      <w:r w:rsidRPr="001A349D">
        <w:rPr>
          <w:rFonts w:ascii="Arial" w:eastAsia="Arial" w:hAnsi="Arial" w:cs="Arial"/>
          <w:lang w:val="pt-BR"/>
        </w:rPr>
        <w:t>.</w:t>
      </w:r>
    </w:p>
    <w:p w14:paraId="21712C6D" w14:textId="461A6118" w:rsidR="00330AEF" w:rsidRPr="00293718" w:rsidRDefault="00680E76" w:rsidP="00293718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1A349D">
        <w:rPr>
          <w:rFonts w:ascii="Arial" w:eastAsia="Arial" w:hAnsi="Arial" w:cs="Arial"/>
          <w:lang w:val="pt-BR"/>
        </w:rPr>
        <w:t>Em caso de dúvidas recorrentes, o candidato deverá entrar em contato com o</w:t>
      </w:r>
      <w:r w:rsidR="00BF78BA" w:rsidRPr="001A349D">
        <w:rPr>
          <w:rFonts w:ascii="Arial" w:eastAsia="Arial" w:hAnsi="Arial" w:cs="Arial"/>
          <w:lang w:val="pt-BR"/>
        </w:rPr>
        <w:t xml:space="preserve"> </w:t>
      </w:r>
      <w:proofErr w:type="spellStart"/>
      <w:r w:rsidRPr="001A349D">
        <w:rPr>
          <w:rFonts w:ascii="Arial" w:eastAsia="Arial" w:hAnsi="Arial" w:cs="Arial"/>
          <w:lang w:val="pt-BR"/>
        </w:rPr>
        <w:t>Tel</w:t>
      </w:r>
      <w:proofErr w:type="spellEnd"/>
      <w:r w:rsidRPr="001A349D">
        <w:rPr>
          <w:rFonts w:ascii="Arial" w:eastAsia="Arial" w:hAnsi="Arial" w:cs="Arial"/>
          <w:lang w:val="pt-BR"/>
        </w:rPr>
        <w:t xml:space="preserve"> (19) 3543-5401 ou através do e-mail </w:t>
      </w:r>
      <w:hyperlink r:id="rId6" w:history="1">
        <w:r w:rsidR="008918D8" w:rsidRPr="00ED116B">
          <w:rPr>
            <w:rStyle w:val="Hyperlink"/>
            <w:rFonts w:ascii="Arial" w:eastAsia="Arial" w:hAnsi="Arial" w:cs="Arial"/>
            <w:lang w:val="pt-BR"/>
          </w:rPr>
          <w:t>treinandos@iscma.com.b</w:t>
        </w:r>
      </w:hyperlink>
      <w:r w:rsidRPr="001A349D">
        <w:rPr>
          <w:rFonts w:ascii="Arial" w:eastAsia="Arial" w:hAnsi="Arial" w:cs="Arial"/>
          <w:lang w:val="pt-BR"/>
        </w:rPr>
        <w:t>r</w:t>
      </w:r>
      <w:r w:rsidR="00954BDF" w:rsidRPr="001A349D">
        <w:rPr>
          <w:rFonts w:ascii="Arial" w:eastAsia="Arial" w:hAnsi="Arial" w:cs="Arial"/>
          <w:lang w:val="pt-BR"/>
        </w:rPr>
        <w:t>.</w:t>
      </w:r>
    </w:p>
    <w:p w14:paraId="23B0ACD1" w14:textId="77777777" w:rsidR="008918D8" w:rsidRDefault="008918D8">
      <w:pPr>
        <w:spacing w:before="35"/>
        <w:ind w:left="2951" w:right="2997"/>
        <w:jc w:val="center"/>
        <w:rPr>
          <w:rFonts w:ascii="Arial" w:eastAsia="Arial" w:hAnsi="Arial" w:cs="Arial"/>
          <w:b/>
          <w:lang w:val="pt-BR"/>
        </w:rPr>
      </w:pPr>
    </w:p>
    <w:p w14:paraId="4F2E7430" w14:textId="77777777" w:rsidR="008918D8" w:rsidRPr="001A349D" w:rsidRDefault="008918D8">
      <w:pPr>
        <w:spacing w:before="35"/>
        <w:ind w:left="2951" w:right="2997"/>
        <w:jc w:val="center"/>
        <w:rPr>
          <w:rFonts w:ascii="Arial" w:eastAsia="Arial" w:hAnsi="Arial" w:cs="Arial"/>
          <w:b/>
          <w:lang w:val="pt-BR"/>
        </w:rPr>
      </w:pPr>
    </w:p>
    <w:p w14:paraId="0DC20C32" w14:textId="77777777" w:rsidR="00D07B75" w:rsidRPr="001A349D" w:rsidRDefault="00CC3D8E" w:rsidP="00CC3D8E">
      <w:pPr>
        <w:spacing w:before="35"/>
        <w:ind w:right="2997"/>
        <w:rPr>
          <w:rFonts w:ascii="Arial" w:eastAsia="Arial" w:hAnsi="Arial" w:cs="Arial"/>
          <w:lang w:val="pt-BR"/>
        </w:rPr>
      </w:pPr>
      <w:r w:rsidRPr="001A349D">
        <w:rPr>
          <w:rFonts w:ascii="Arial" w:eastAsia="Arial" w:hAnsi="Arial" w:cs="Arial"/>
          <w:b/>
          <w:lang w:val="pt-BR"/>
        </w:rPr>
        <w:t xml:space="preserve">                                                  </w:t>
      </w:r>
      <w:r w:rsidR="00680E76" w:rsidRPr="001A349D">
        <w:rPr>
          <w:rFonts w:ascii="Arial" w:eastAsia="Arial" w:hAnsi="Arial" w:cs="Arial"/>
          <w:b/>
          <w:lang w:val="pt-BR"/>
        </w:rPr>
        <w:t>I</w:t>
      </w:r>
      <w:r w:rsidR="00680E76" w:rsidRPr="001A349D">
        <w:rPr>
          <w:rFonts w:ascii="Arial" w:eastAsia="Arial" w:hAnsi="Arial" w:cs="Arial"/>
          <w:b/>
          <w:spacing w:val="1"/>
          <w:lang w:val="pt-BR"/>
        </w:rPr>
        <w:t>r</w:t>
      </w:r>
      <w:r w:rsidR="00680E76" w:rsidRPr="001A349D">
        <w:rPr>
          <w:rFonts w:ascii="Arial" w:eastAsia="Arial" w:hAnsi="Arial" w:cs="Arial"/>
          <w:b/>
          <w:lang w:val="pt-BR"/>
        </w:rPr>
        <w:t>ma</w:t>
      </w:r>
      <w:r w:rsidR="00680E76" w:rsidRPr="001A349D">
        <w:rPr>
          <w:rFonts w:ascii="Arial" w:eastAsia="Arial" w:hAnsi="Arial" w:cs="Arial"/>
          <w:b/>
          <w:spacing w:val="-1"/>
          <w:lang w:val="pt-BR"/>
        </w:rPr>
        <w:t>nd</w:t>
      </w:r>
      <w:r w:rsidR="00680E76" w:rsidRPr="001A349D">
        <w:rPr>
          <w:rFonts w:ascii="Arial" w:eastAsia="Arial" w:hAnsi="Arial" w:cs="Arial"/>
          <w:b/>
          <w:lang w:val="pt-BR"/>
        </w:rPr>
        <w:t>ade</w:t>
      </w:r>
      <w:r w:rsidR="00680E76" w:rsidRPr="001A349D">
        <w:rPr>
          <w:rFonts w:ascii="Arial" w:eastAsia="Arial" w:hAnsi="Arial" w:cs="Arial"/>
          <w:b/>
          <w:spacing w:val="-8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-1"/>
          <w:lang w:val="pt-BR"/>
        </w:rPr>
        <w:t>d</w:t>
      </w:r>
      <w:r w:rsidR="00680E76" w:rsidRPr="001A349D">
        <w:rPr>
          <w:rFonts w:ascii="Arial" w:eastAsia="Arial" w:hAnsi="Arial" w:cs="Arial"/>
          <w:b/>
          <w:lang w:val="pt-BR"/>
        </w:rPr>
        <w:t>a</w:t>
      </w:r>
      <w:r w:rsidR="00680E76" w:rsidRPr="001A349D">
        <w:rPr>
          <w:rFonts w:ascii="Arial" w:eastAsia="Arial" w:hAnsi="Arial" w:cs="Arial"/>
          <w:b/>
          <w:spacing w:val="-2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1"/>
          <w:lang w:val="pt-BR"/>
        </w:rPr>
        <w:t>S</w:t>
      </w:r>
      <w:r w:rsidR="00680E76" w:rsidRPr="001A349D">
        <w:rPr>
          <w:rFonts w:ascii="Arial" w:eastAsia="Arial" w:hAnsi="Arial" w:cs="Arial"/>
          <w:b/>
          <w:lang w:val="pt-BR"/>
        </w:rPr>
        <w:t>an</w:t>
      </w:r>
      <w:r w:rsidR="00680E76" w:rsidRPr="001A349D">
        <w:rPr>
          <w:rFonts w:ascii="Arial" w:eastAsia="Arial" w:hAnsi="Arial" w:cs="Arial"/>
          <w:b/>
          <w:spacing w:val="-1"/>
          <w:lang w:val="pt-BR"/>
        </w:rPr>
        <w:t>t</w:t>
      </w:r>
      <w:r w:rsidR="00680E76" w:rsidRPr="001A349D">
        <w:rPr>
          <w:rFonts w:ascii="Arial" w:eastAsia="Arial" w:hAnsi="Arial" w:cs="Arial"/>
          <w:b/>
          <w:lang w:val="pt-BR"/>
        </w:rPr>
        <w:t>a</w:t>
      </w:r>
      <w:r w:rsidR="00680E76" w:rsidRPr="001A349D">
        <w:rPr>
          <w:rFonts w:ascii="Arial" w:eastAsia="Arial" w:hAnsi="Arial" w:cs="Arial"/>
          <w:b/>
          <w:spacing w:val="-2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lang w:val="pt-BR"/>
        </w:rPr>
        <w:t>Casa</w:t>
      </w:r>
      <w:r w:rsidR="00680E76" w:rsidRPr="001A349D">
        <w:rPr>
          <w:rFonts w:ascii="Arial" w:eastAsia="Arial" w:hAnsi="Arial" w:cs="Arial"/>
          <w:b/>
          <w:spacing w:val="-2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-1"/>
          <w:lang w:val="pt-BR"/>
        </w:rPr>
        <w:t>d</w:t>
      </w:r>
      <w:r w:rsidR="00680E76" w:rsidRPr="001A349D">
        <w:rPr>
          <w:rFonts w:ascii="Arial" w:eastAsia="Arial" w:hAnsi="Arial" w:cs="Arial"/>
          <w:b/>
          <w:lang w:val="pt-BR"/>
        </w:rPr>
        <w:t>e</w:t>
      </w:r>
      <w:r w:rsidR="00680E76" w:rsidRPr="001A349D">
        <w:rPr>
          <w:rFonts w:ascii="Arial" w:eastAsia="Arial" w:hAnsi="Arial" w:cs="Arial"/>
          <w:b/>
          <w:spacing w:val="-2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3"/>
          <w:lang w:val="pt-BR"/>
        </w:rPr>
        <w:t>M</w:t>
      </w:r>
      <w:r w:rsidR="00680E76" w:rsidRPr="001A349D">
        <w:rPr>
          <w:rFonts w:ascii="Arial" w:eastAsia="Arial" w:hAnsi="Arial" w:cs="Arial"/>
          <w:b/>
          <w:lang w:val="pt-BR"/>
        </w:rPr>
        <w:t>ise</w:t>
      </w:r>
      <w:r w:rsidR="00680E76" w:rsidRPr="001A349D">
        <w:rPr>
          <w:rFonts w:ascii="Arial" w:eastAsia="Arial" w:hAnsi="Arial" w:cs="Arial"/>
          <w:b/>
          <w:spacing w:val="1"/>
          <w:lang w:val="pt-BR"/>
        </w:rPr>
        <w:t>r</w:t>
      </w:r>
      <w:r w:rsidR="00680E76" w:rsidRPr="001A349D">
        <w:rPr>
          <w:rFonts w:ascii="Arial" w:eastAsia="Arial" w:hAnsi="Arial" w:cs="Arial"/>
          <w:b/>
          <w:lang w:val="pt-BR"/>
        </w:rPr>
        <w:t>icórdia</w:t>
      </w:r>
      <w:r w:rsidR="00680E76" w:rsidRPr="001A349D">
        <w:rPr>
          <w:rFonts w:ascii="Arial" w:eastAsia="Arial" w:hAnsi="Arial" w:cs="Arial"/>
          <w:b/>
          <w:spacing w:val="-11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-1"/>
          <w:lang w:val="pt-BR"/>
        </w:rPr>
        <w:t>d</w:t>
      </w:r>
      <w:r w:rsidR="00680E76" w:rsidRPr="001A349D">
        <w:rPr>
          <w:rFonts w:ascii="Arial" w:eastAsia="Arial" w:hAnsi="Arial" w:cs="Arial"/>
          <w:b/>
          <w:lang w:val="pt-BR"/>
        </w:rPr>
        <w:t>e</w:t>
      </w:r>
      <w:r w:rsidR="00680E76" w:rsidRPr="001A349D">
        <w:rPr>
          <w:rFonts w:ascii="Arial" w:eastAsia="Arial" w:hAnsi="Arial" w:cs="Arial"/>
          <w:b/>
          <w:spacing w:val="1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pacing w:val="-5"/>
          <w:w w:val="99"/>
          <w:lang w:val="pt-BR"/>
        </w:rPr>
        <w:t>A</w:t>
      </w:r>
      <w:r w:rsidR="00680E76" w:rsidRPr="001A349D">
        <w:rPr>
          <w:rFonts w:ascii="Arial" w:eastAsia="Arial" w:hAnsi="Arial" w:cs="Arial"/>
          <w:b/>
          <w:w w:val="99"/>
          <w:lang w:val="pt-BR"/>
        </w:rPr>
        <w:t>ra</w:t>
      </w:r>
      <w:r w:rsidR="00680E76" w:rsidRPr="001A349D">
        <w:rPr>
          <w:rFonts w:ascii="Arial" w:eastAsia="Arial" w:hAnsi="Arial" w:cs="Arial"/>
          <w:b/>
          <w:spacing w:val="1"/>
          <w:w w:val="99"/>
          <w:lang w:val="pt-BR"/>
        </w:rPr>
        <w:t>r</w:t>
      </w:r>
      <w:r w:rsidR="00680E76" w:rsidRPr="001A349D">
        <w:rPr>
          <w:rFonts w:ascii="Arial" w:eastAsia="Arial" w:hAnsi="Arial" w:cs="Arial"/>
          <w:b/>
          <w:w w:val="99"/>
          <w:lang w:val="pt-BR"/>
        </w:rPr>
        <w:t>as</w:t>
      </w:r>
    </w:p>
    <w:p w14:paraId="685A8F49" w14:textId="450C0D17" w:rsidR="00D07B75" w:rsidRPr="001A349D" w:rsidRDefault="00680E76" w:rsidP="0030181A">
      <w:pPr>
        <w:spacing w:before="31" w:line="200" w:lineRule="exact"/>
        <w:ind w:left="2832" w:right="3940" w:firstLine="708"/>
        <w:jc w:val="center"/>
        <w:rPr>
          <w:rFonts w:ascii="Arial" w:eastAsia="Arial" w:hAnsi="Arial" w:cs="Arial"/>
          <w:sz w:val="19"/>
          <w:szCs w:val="19"/>
          <w:lang w:val="pt-BR"/>
        </w:rPr>
      </w:pPr>
      <w:r w:rsidRPr="001A349D">
        <w:rPr>
          <w:rFonts w:ascii="Arial" w:eastAsia="Arial" w:hAnsi="Arial" w:cs="Arial"/>
          <w:b/>
          <w:spacing w:val="-2"/>
          <w:position w:val="-1"/>
          <w:lang w:val="pt-BR"/>
        </w:rPr>
        <w:t>A</w:t>
      </w:r>
      <w:r w:rsidRPr="001A349D">
        <w:rPr>
          <w:rFonts w:ascii="Arial" w:eastAsia="Arial" w:hAnsi="Arial" w:cs="Arial"/>
          <w:b/>
          <w:position w:val="-1"/>
          <w:lang w:val="pt-BR"/>
        </w:rPr>
        <w:t>ra</w:t>
      </w:r>
      <w:r w:rsidRPr="001A349D">
        <w:rPr>
          <w:rFonts w:ascii="Arial" w:eastAsia="Arial" w:hAnsi="Arial" w:cs="Arial"/>
          <w:b/>
          <w:spacing w:val="1"/>
          <w:position w:val="-1"/>
          <w:lang w:val="pt-BR"/>
        </w:rPr>
        <w:t>r</w:t>
      </w:r>
      <w:r w:rsidRPr="001A349D">
        <w:rPr>
          <w:rFonts w:ascii="Arial" w:eastAsia="Arial" w:hAnsi="Arial" w:cs="Arial"/>
          <w:b/>
          <w:position w:val="-1"/>
          <w:lang w:val="pt-BR"/>
        </w:rPr>
        <w:t>as,</w:t>
      </w:r>
      <w:r w:rsidRPr="001A349D">
        <w:rPr>
          <w:rFonts w:ascii="Arial" w:eastAsia="Arial" w:hAnsi="Arial" w:cs="Arial"/>
          <w:b/>
          <w:spacing w:val="-6"/>
          <w:position w:val="-1"/>
          <w:lang w:val="pt-BR"/>
        </w:rPr>
        <w:t xml:space="preserve"> </w:t>
      </w:r>
      <w:r w:rsidR="0030181A">
        <w:rPr>
          <w:rFonts w:ascii="Arial" w:eastAsia="Arial" w:hAnsi="Arial" w:cs="Arial"/>
          <w:b/>
          <w:position w:val="-1"/>
          <w:lang w:val="pt-BR"/>
        </w:rPr>
        <w:t>17</w:t>
      </w:r>
      <w:r w:rsidR="0009691D" w:rsidRPr="001A349D">
        <w:rPr>
          <w:rFonts w:ascii="Arial" w:eastAsia="Arial" w:hAnsi="Arial" w:cs="Arial"/>
          <w:b/>
          <w:position w:val="-1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-1"/>
          <w:position w:val="-1"/>
          <w:lang w:val="pt-BR"/>
        </w:rPr>
        <w:t>d</w:t>
      </w:r>
      <w:r w:rsidRPr="001A349D">
        <w:rPr>
          <w:rFonts w:ascii="Arial" w:eastAsia="Arial" w:hAnsi="Arial" w:cs="Arial"/>
          <w:b/>
          <w:position w:val="-1"/>
          <w:lang w:val="pt-BR"/>
        </w:rPr>
        <w:t>e</w:t>
      </w:r>
      <w:r w:rsidRPr="001A349D">
        <w:rPr>
          <w:rFonts w:ascii="Arial" w:eastAsia="Arial" w:hAnsi="Arial" w:cs="Arial"/>
          <w:b/>
          <w:spacing w:val="1"/>
          <w:position w:val="-1"/>
          <w:lang w:val="pt-BR"/>
        </w:rPr>
        <w:t xml:space="preserve"> </w:t>
      </w:r>
      <w:r w:rsidR="0030181A">
        <w:rPr>
          <w:rFonts w:ascii="Arial" w:eastAsia="Arial" w:hAnsi="Arial" w:cs="Arial"/>
          <w:b/>
          <w:spacing w:val="1"/>
          <w:position w:val="-1"/>
          <w:lang w:val="pt-BR"/>
        </w:rPr>
        <w:t>março</w:t>
      </w:r>
      <w:r w:rsidRPr="001A349D">
        <w:rPr>
          <w:rFonts w:ascii="Arial" w:eastAsia="Arial" w:hAnsi="Arial" w:cs="Arial"/>
          <w:b/>
          <w:spacing w:val="-7"/>
          <w:position w:val="-1"/>
          <w:lang w:val="pt-BR"/>
        </w:rPr>
        <w:t xml:space="preserve"> </w:t>
      </w:r>
      <w:r w:rsidRPr="001A349D">
        <w:rPr>
          <w:rFonts w:ascii="Arial" w:eastAsia="Arial" w:hAnsi="Arial" w:cs="Arial"/>
          <w:b/>
          <w:spacing w:val="-1"/>
          <w:position w:val="-1"/>
          <w:lang w:val="pt-BR"/>
        </w:rPr>
        <w:t>d</w:t>
      </w:r>
      <w:r w:rsidRPr="001A349D">
        <w:rPr>
          <w:rFonts w:ascii="Arial" w:eastAsia="Arial" w:hAnsi="Arial" w:cs="Arial"/>
          <w:b/>
          <w:position w:val="-1"/>
          <w:lang w:val="pt-BR"/>
        </w:rPr>
        <w:t>e</w:t>
      </w:r>
      <w:r w:rsidRPr="001A349D">
        <w:rPr>
          <w:rFonts w:ascii="Arial" w:eastAsia="Arial" w:hAnsi="Arial" w:cs="Arial"/>
          <w:b/>
          <w:spacing w:val="1"/>
          <w:position w:val="-1"/>
          <w:lang w:val="pt-BR"/>
        </w:rPr>
        <w:t xml:space="preserve"> </w:t>
      </w:r>
      <w:r w:rsidRPr="001A349D">
        <w:rPr>
          <w:rFonts w:ascii="Arial" w:eastAsia="Arial" w:hAnsi="Arial" w:cs="Arial"/>
          <w:b/>
          <w:w w:val="99"/>
          <w:position w:val="-1"/>
          <w:lang w:val="pt-BR"/>
        </w:rPr>
        <w:t>20</w:t>
      </w:r>
      <w:r w:rsidR="00E91D7C" w:rsidRPr="001A349D">
        <w:rPr>
          <w:rFonts w:ascii="Arial" w:eastAsia="Arial" w:hAnsi="Arial" w:cs="Arial"/>
          <w:b/>
          <w:spacing w:val="1"/>
          <w:w w:val="99"/>
          <w:position w:val="-1"/>
          <w:lang w:val="pt-BR"/>
        </w:rPr>
        <w:t>2</w:t>
      </w:r>
      <w:r w:rsidR="00A560E0">
        <w:rPr>
          <w:rFonts w:ascii="Arial" w:eastAsia="Arial" w:hAnsi="Arial" w:cs="Arial"/>
          <w:b/>
          <w:spacing w:val="1"/>
          <w:w w:val="99"/>
          <w:position w:val="-1"/>
          <w:lang w:val="pt-BR"/>
        </w:rPr>
        <w:t>6</w:t>
      </w:r>
    </w:p>
    <w:p w14:paraId="7537DB67" w14:textId="77777777" w:rsidR="00D07B75" w:rsidRPr="001A349D" w:rsidRDefault="00D07B75">
      <w:pPr>
        <w:spacing w:line="200" w:lineRule="exact"/>
        <w:rPr>
          <w:lang w:val="pt-BR"/>
        </w:rPr>
      </w:pPr>
    </w:p>
    <w:p w14:paraId="7AE8F03B" w14:textId="77777777" w:rsidR="00D07B75" w:rsidRPr="001A349D" w:rsidRDefault="00D07B75">
      <w:pPr>
        <w:spacing w:line="200" w:lineRule="exact"/>
        <w:rPr>
          <w:lang w:val="pt-BR"/>
        </w:rPr>
      </w:pPr>
    </w:p>
    <w:p w14:paraId="3B4F5AC1" w14:textId="77777777" w:rsidR="00D07B75" w:rsidRPr="001A349D" w:rsidRDefault="00D07B75">
      <w:pPr>
        <w:spacing w:line="200" w:lineRule="exact"/>
        <w:rPr>
          <w:lang w:val="pt-BR"/>
        </w:rPr>
      </w:pPr>
    </w:p>
    <w:p w14:paraId="77871264" w14:textId="77777777" w:rsidR="00D07B75" w:rsidRDefault="00D07B75">
      <w:pPr>
        <w:spacing w:line="280" w:lineRule="exact"/>
        <w:rPr>
          <w:lang w:val="pt-BR"/>
        </w:rPr>
      </w:pPr>
    </w:p>
    <w:p w14:paraId="2488E6B5" w14:textId="77777777" w:rsidR="00BD0D30" w:rsidRDefault="00BD0D30">
      <w:pPr>
        <w:spacing w:line="280" w:lineRule="exact"/>
        <w:rPr>
          <w:lang w:val="pt-BR"/>
        </w:rPr>
      </w:pPr>
    </w:p>
    <w:p w14:paraId="2D094D5F" w14:textId="77777777" w:rsidR="008918D8" w:rsidRPr="001A349D" w:rsidRDefault="008918D8">
      <w:pPr>
        <w:spacing w:line="280" w:lineRule="exact"/>
        <w:rPr>
          <w:sz w:val="28"/>
          <w:szCs w:val="28"/>
          <w:lang w:val="pt-BR"/>
        </w:rPr>
      </w:pPr>
    </w:p>
    <w:p w14:paraId="13D9735A" w14:textId="13662CE3" w:rsidR="00D07B75" w:rsidRPr="001A349D" w:rsidRDefault="00BD0D30">
      <w:pPr>
        <w:spacing w:before="35"/>
        <w:ind w:left="100"/>
        <w:rPr>
          <w:rFonts w:ascii="Arial" w:eastAsia="Arial" w:hAnsi="Arial" w:cs="Arial"/>
          <w:sz w:val="19"/>
          <w:szCs w:val="19"/>
          <w:lang w:val="pt-BR"/>
        </w:rPr>
      </w:pPr>
      <w:r>
        <w:rPr>
          <w:rFonts w:ascii="Arial" w:eastAsia="Arial" w:hAnsi="Arial" w:cs="Arial"/>
          <w:b/>
          <w:sz w:val="19"/>
          <w:szCs w:val="19"/>
          <w:lang w:val="pt-BR"/>
        </w:rPr>
        <w:t xml:space="preserve">VAGA REMANESCENTE - </w:t>
      </w:r>
      <w:r w:rsidR="008918D8">
        <w:rPr>
          <w:rFonts w:ascii="Arial" w:eastAsia="Arial" w:hAnsi="Arial" w:cs="Arial"/>
          <w:b/>
          <w:sz w:val="19"/>
          <w:szCs w:val="19"/>
          <w:lang w:val="pt-BR"/>
        </w:rPr>
        <w:t>PROGRAMA DE TREINAMENTO EM CIRURGIA GERAL</w:t>
      </w:r>
      <w:r w:rsidR="00680E76" w:rsidRPr="001A349D">
        <w:rPr>
          <w:rFonts w:ascii="Arial" w:eastAsia="Arial" w:hAnsi="Arial" w:cs="Arial"/>
          <w:b/>
          <w:spacing w:val="-8"/>
          <w:sz w:val="19"/>
          <w:szCs w:val="19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z w:val="19"/>
          <w:szCs w:val="19"/>
          <w:lang w:val="pt-BR"/>
        </w:rPr>
        <w:t>N°</w:t>
      </w:r>
      <w:r w:rsidR="00680E76" w:rsidRPr="001A349D">
        <w:rPr>
          <w:rFonts w:ascii="Arial" w:eastAsia="Arial" w:hAnsi="Arial" w:cs="Arial"/>
          <w:b/>
          <w:spacing w:val="-1"/>
          <w:sz w:val="19"/>
          <w:szCs w:val="19"/>
          <w:lang w:val="pt-BR"/>
        </w:rPr>
        <w:t xml:space="preserve"> </w:t>
      </w:r>
      <w:r w:rsidR="0009691D" w:rsidRPr="001A349D">
        <w:rPr>
          <w:rFonts w:ascii="Arial" w:eastAsia="Arial" w:hAnsi="Arial" w:cs="Arial"/>
          <w:b/>
          <w:sz w:val="19"/>
          <w:szCs w:val="19"/>
          <w:lang w:val="pt-BR"/>
        </w:rPr>
        <w:t>0</w:t>
      </w:r>
      <w:r>
        <w:rPr>
          <w:rFonts w:ascii="Arial" w:eastAsia="Arial" w:hAnsi="Arial" w:cs="Arial"/>
          <w:b/>
          <w:sz w:val="19"/>
          <w:szCs w:val="19"/>
          <w:lang w:val="pt-BR"/>
        </w:rPr>
        <w:t>2</w:t>
      </w:r>
      <w:r w:rsidR="0009691D" w:rsidRPr="001A349D">
        <w:rPr>
          <w:rFonts w:ascii="Arial" w:eastAsia="Arial" w:hAnsi="Arial" w:cs="Arial"/>
          <w:b/>
          <w:sz w:val="19"/>
          <w:szCs w:val="19"/>
          <w:lang w:val="pt-BR"/>
        </w:rPr>
        <w:t>/202</w:t>
      </w:r>
      <w:r w:rsidR="00BE1373">
        <w:rPr>
          <w:rFonts w:ascii="Arial" w:eastAsia="Arial" w:hAnsi="Arial" w:cs="Arial"/>
          <w:b/>
          <w:sz w:val="19"/>
          <w:szCs w:val="19"/>
          <w:lang w:val="pt-BR"/>
        </w:rPr>
        <w:t>6</w:t>
      </w:r>
      <w:r w:rsidR="00680E76" w:rsidRPr="001A349D">
        <w:rPr>
          <w:rFonts w:ascii="Arial" w:eastAsia="Arial" w:hAnsi="Arial" w:cs="Arial"/>
          <w:b/>
          <w:sz w:val="19"/>
          <w:szCs w:val="19"/>
          <w:lang w:val="pt-BR"/>
        </w:rPr>
        <w:t xml:space="preserve">     </w:t>
      </w:r>
      <w:r>
        <w:rPr>
          <w:rFonts w:ascii="Arial" w:eastAsia="Arial" w:hAnsi="Arial" w:cs="Arial"/>
          <w:b/>
          <w:sz w:val="19"/>
          <w:szCs w:val="19"/>
          <w:lang w:val="pt-BR"/>
        </w:rPr>
        <w:t xml:space="preserve"> </w:t>
      </w:r>
      <w:r w:rsidR="00680E76" w:rsidRPr="001A349D">
        <w:rPr>
          <w:rFonts w:ascii="Arial" w:eastAsia="Arial" w:hAnsi="Arial" w:cs="Arial"/>
          <w:b/>
          <w:sz w:val="19"/>
          <w:szCs w:val="19"/>
          <w:lang w:val="pt-BR"/>
        </w:rPr>
        <w:t xml:space="preserve">              </w:t>
      </w:r>
      <w:r>
        <w:rPr>
          <w:rFonts w:ascii="Arial" w:eastAsia="Arial" w:hAnsi="Arial" w:cs="Arial"/>
          <w:b/>
          <w:sz w:val="19"/>
          <w:szCs w:val="19"/>
          <w:lang w:val="pt-BR"/>
        </w:rPr>
        <w:t xml:space="preserve">          </w:t>
      </w:r>
      <w:r w:rsidR="00E77586">
        <w:rPr>
          <w:rFonts w:ascii="Arial" w:eastAsia="Arial" w:hAnsi="Arial" w:cs="Arial"/>
          <w:b/>
          <w:sz w:val="19"/>
          <w:szCs w:val="19"/>
          <w:lang w:val="pt-BR"/>
        </w:rPr>
        <w:t xml:space="preserve">    </w:t>
      </w:r>
      <w:r>
        <w:rPr>
          <w:rFonts w:ascii="Arial" w:eastAsia="Arial" w:hAnsi="Arial" w:cs="Arial"/>
          <w:b/>
          <w:sz w:val="19"/>
          <w:szCs w:val="19"/>
          <w:lang w:val="pt-BR"/>
        </w:rPr>
        <w:t xml:space="preserve">    </w:t>
      </w:r>
      <w:r w:rsidR="00680E76" w:rsidRPr="001A349D">
        <w:rPr>
          <w:rFonts w:ascii="Arial" w:eastAsia="Arial" w:hAnsi="Arial" w:cs="Arial"/>
          <w:b/>
          <w:sz w:val="19"/>
          <w:szCs w:val="19"/>
          <w:lang w:val="pt-BR"/>
        </w:rPr>
        <w:t xml:space="preserve">   </w:t>
      </w:r>
      <w:r w:rsidR="008918D8">
        <w:rPr>
          <w:rFonts w:ascii="Arial" w:eastAsia="Arial" w:hAnsi="Arial" w:cs="Arial"/>
          <w:b/>
          <w:sz w:val="19"/>
          <w:szCs w:val="19"/>
          <w:lang w:val="pt-BR"/>
        </w:rPr>
        <w:t>1</w:t>
      </w:r>
      <w:r w:rsidR="00680E76" w:rsidRPr="001A349D">
        <w:rPr>
          <w:rFonts w:ascii="Arial" w:eastAsia="Arial" w:hAnsi="Arial" w:cs="Arial"/>
          <w:b/>
          <w:sz w:val="19"/>
          <w:szCs w:val="19"/>
          <w:lang w:val="pt-BR"/>
        </w:rPr>
        <w:t xml:space="preserve">                                                 </w:t>
      </w:r>
    </w:p>
    <w:sectPr w:rsidR="00D07B75" w:rsidRPr="001A349D">
      <w:type w:val="continuous"/>
      <w:pgSz w:w="11920" w:h="16840"/>
      <w:pgMar w:top="30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1B8"/>
    <w:multiLevelType w:val="multilevel"/>
    <w:tmpl w:val="C8ECB1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" w15:restartNumberingAfterBreak="0">
    <w:nsid w:val="5F6910A8"/>
    <w:multiLevelType w:val="multilevel"/>
    <w:tmpl w:val="807A49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6452506">
    <w:abstractNumId w:val="1"/>
  </w:num>
  <w:num w:numId="2" w16cid:durableId="54980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75"/>
    <w:rsid w:val="00010ADF"/>
    <w:rsid w:val="000279CE"/>
    <w:rsid w:val="0009691D"/>
    <w:rsid w:val="000E5B20"/>
    <w:rsid w:val="00103F63"/>
    <w:rsid w:val="001259A7"/>
    <w:rsid w:val="00137DDF"/>
    <w:rsid w:val="00183626"/>
    <w:rsid w:val="001A349D"/>
    <w:rsid w:val="001A5922"/>
    <w:rsid w:val="001B7C86"/>
    <w:rsid w:val="00210405"/>
    <w:rsid w:val="0025561D"/>
    <w:rsid w:val="00271159"/>
    <w:rsid w:val="00293718"/>
    <w:rsid w:val="002B70CB"/>
    <w:rsid w:val="002C21DC"/>
    <w:rsid w:val="002F70DB"/>
    <w:rsid w:val="0030181A"/>
    <w:rsid w:val="00325544"/>
    <w:rsid w:val="00330AEF"/>
    <w:rsid w:val="003A7968"/>
    <w:rsid w:val="003D7460"/>
    <w:rsid w:val="00402B21"/>
    <w:rsid w:val="0040435F"/>
    <w:rsid w:val="00424B5A"/>
    <w:rsid w:val="00432847"/>
    <w:rsid w:val="00484588"/>
    <w:rsid w:val="004F5B02"/>
    <w:rsid w:val="00510D36"/>
    <w:rsid w:val="00524446"/>
    <w:rsid w:val="00545C84"/>
    <w:rsid w:val="00562A13"/>
    <w:rsid w:val="005641FF"/>
    <w:rsid w:val="00595ACA"/>
    <w:rsid w:val="005A4642"/>
    <w:rsid w:val="005B1F64"/>
    <w:rsid w:val="005D25C4"/>
    <w:rsid w:val="005E46FD"/>
    <w:rsid w:val="00605C1A"/>
    <w:rsid w:val="006254DA"/>
    <w:rsid w:val="006267E6"/>
    <w:rsid w:val="006355D8"/>
    <w:rsid w:val="00656FF8"/>
    <w:rsid w:val="00680E76"/>
    <w:rsid w:val="0068201D"/>
    <w:rsid w:val="00684392"/>
    <w:rsid w:val="00696245"/>
    <w:rsid w:val="007167A6"/>
    <w:rsid w:val="00754F94"/>
    <w:rsid w:val="00756584"/>
    <w:rsid w:val="007C5005"/>
    <w:rsid w:val="007D71F3"/>
    <w:rsid w:val="00820E46"/>
    <w:rsid w:val="008918D8"/>
    <w:rsid w:val="008A4988"/>
    <w:rsid w:val="008F6467"/>
    <w:rsid w:val="009019ED"/>
    <w:rsid w:val="00954BDF"/>
    <w:rsid w:val="00972E54"/>
    <w:rsid w:val="009E0A83"/>
    <w:rsid w:val="009E4263"/>
    <w:rsid w:val="009F3962"/>
    <w:rsid w:val="00A165CE"/>
    <w:rsid w:val="00A16EF0"/>
    <w:rsid w:val="00A20AEC"/>
    <w:rsid w:val="00A20E92"/>
    <w:rsid w:val="00A30602"/>
    <w:rsid w:val="00A560E0"/>
    <w:rsid w:val="00A87B6F"/>
    <w:rsid w:val="00AC5F73"/>
    <w:rsid w:val="00AD2C27"/>
    <w:rsid w:val="00AD2CD3"/>
    <w:rsid w:val="00AE0E2D"/>
    <w:rsid w:val="00AE20F2"/>
    <w:rsid w:val="00AF5936"/>
    <w:rsid w:val="00AF6AE2"/>
    <w:rsid w:val="00B23D70"/>
    <w:rsid w:val="00B23EBD"/>
    <w:rsid w:val="00B320DD"/>
    <w:rsid w:val="00B51DFA"/>
    <w:rsid w:val="00B65AAA"/>
    <w:rsid w:val="00B74F32"/>
    <w:rsid w:val="00BA79BE"/>
    <w:rsid w:val="00BB68BA"/>
    <w:rsid w:val="00BD0D30"/>
    <w:rsid w:val="00BD21CE"/>
    <w:rsid w:val="00BE1373"/>
    <w:rsid w:val="00BF78BA"/>
    <w:rsid w:val="00C31919"/>
    <w:rsid w:val="00C94EE6"/>
    <w:rsid w:val="00CC3D8E"/>
    <w:rsid w:val="00D07B75"/>
    <w:rsid w:val="00D45635"/>
    <w:rsid w:val="00D562B1"/>
    <w:rsid w:val="00E03763"/>
    <w:rsid w:val="00E4358B"/>
    <w:rsid w:val="00E77586"/>
    <w:rsid w:val="00E86FA1"/>
    <w:rsid w:val="00E878A1"/>
    <w:rsid w:val="00E91D7C"/>
    <w:rsid w:val="00F12CB4"/>
    <w:rsid w:val="00F23EB3"/>
    <w:rsid w:val="00F71D93"/>
    <w:rsid w:val="00FF1998"/>
    <w:rsid w:val="00FF2782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B3C8"/>
  <w15:docId w15:val="{8944DDE6-7085-4B54-BB0B-EC059618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0E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4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inandos@iscma.com.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ADM-Recep</dc:creator>
  <cp:lastModifiedBy>Renan Almeida Santos</cp:lastModifiedBy>
  <cp:revision>41</cp:revision>
  <cp:lastPrinted>2025-02-14T13:19:00Z</cp:lastPrinted>
  <dcterms:created xsi:type="dcterms:W3CDTF">2025-02-14T13:19:00Z</dcterms:created>
  <dcterms:modified xsi:type="dcterms:W3CDTF">2026-03-16T23:53:00Z</dcterms:modified>
</cp:coreProperties>
</file>